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Aspinwall and Company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ASPINWALL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31-Dec-2023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4603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2436237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4615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7818288</w:t>
            </w:r>
          </w:p>
        </w:tc>
        <w:tc>
          <w:p>
            <w:r>
              <w:t>0</w:t>
            </w:r>
          </w:p>
        </w:tc>
        <w:tc>
          <w:p>
            <w:r>
              <w:t>7818288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7475893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2874636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36.77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2874636</w:t>
            </w:r>
          </w:p>
        </w:tc>
      </w:tr>
      <w:tr>
        <w:tc>
          <w:p>
            <w:r>
              <w:t/>
            </w:r>
          </w:p>
        </w:tc>
        <w:tc>
          <w:p>
            <w:r>
              <w:t>Rama  Varma</w:t>
            </w:r>
          </w:p>
        </w:tc>
        <w:tc>
          <w:p>
            <w:r>
              <w:t>AAUPH1582L</w:t>
            </w:r>
          </w:p>
        </w:tc>
        <w:tc>
          <w:p>
            <w:r>
              <w:t>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1165344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14.91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1165344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Gouri Parvathi Bayi</w:t>
            </w:r>
          </w:p>
        </w:tc>
        <w:tc>
          <w:p>
            <w:r>
              <w:t>AEBPB5782M</w:t>
            </w:r>
          </w:p>
        </w:tc>
        <w:tc>
          <w:p>
            <w:r>
              <w:t>1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1044992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13.37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1044992</w:t>
            </w:r>
          </w:p>
        </w:tc>
      </w:tr>
      <w:tr>
        <w:tc>
          <w:p>
            <w:r>
              <w:t/>
            </w:r>
          </w:p>
        </w:tc>
        <w:tc>
          <w:p>
            <w:r>
              <w:t>Pooruruttathi Thirunal Marthandavarma</w:t>
            </w:r>
          </w:p>
        </w:tc>
        <w:tc>
          <w:p>
            <w:r>
              <w:t>ABOPV6006C</w:t>
            </w:r>
          </w:p>
        </w:tc>
        <w:tc>
          <w:p>
            <w:r>
              <w:t>1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211270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2.7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211270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Thiruvathira Thirunal Lakshmi Bayi</w:t>
            </w:r>
          </w:p>
        </w:tc>
        <w:tc>
          <w:p>
            <w:r>
              <w:t>AAOPH2382Q</w:t>
            </w:r>
          </w:p>
        </w:tc>
        <w:tc>
          <w:p>
            <w:r>
              <w:t>1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151058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151058</w:t>
            </w:r>
          </w:p>
        </w:tc>
      </w:tr>
      <w:tr>
        <w:tc>
          <w:p>
            <w:r>
              <w:t/>
            </w:r>
          </w:p>
        </w:tc>
        <w:tc>
          <w:p>
            <w:r>
              <w:t>H H Aswathi Thirunal Rama Varma</w:t>
            </w:r>
          </w:p>
        </w:tc>
        <w:tc>
          <w:p>
            <w:r>
              <w:t>ABMPV1337Q</w:t>
            </w:r>
          </w:p>
        </w:tc>
        <w:tc>
          <w:p>
            <w:r>
              <w:t>1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115514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115514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Avittam Thirunal Adithya Varma</w:t>
            </w:r>
          </w:p>
        </w:tc>
        <w:tc>
          <w:p>
            <w:r>
              <w:t>AEOPP0248R</w:t>
            </w:r>
          </w:p>
        </w:tc>
        <w:tc>
          <w:p>
            <w:r>
              <w:t>1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80916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1.03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80916</w:t>
            </w:r>
          </w:p>
        </w:tc>
      </w:tr>
      <w:tr>
        <w:tc>
          <w:p>
            <w:r>
              <w:t/>
            </w:r>
          </w:p>
        </w:tc>
        <w:tc>
          <w:p>
            <w:r>
              <w:t>Gouri Lakshmi Bayi</w:t>
            </w:r>
          </w:p>
        </w:tc>
        <w:tc>
          <w:p>
            <w:r>
              <w:t>AEBPB5781J</w:t>
            </w:r>
          </w:p>
        </w:tc>
        <w:tc>
          <w:p>
            <w:r>
              <w:t>1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65890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65890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Rajaraja Varma Chemprol</w:t>
            </w:r>
          </w:p>
        </w:tc>
        <w:tc>
          <w:p>
            <w:r>
              <w:t>ABXPC0861H</w:t>
            </w:r>
          </w:p>
        </w:tc>
        <w:tc>
          <w:p>
            <w:r>
              <w:t>1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37588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37588</w:t>
            </w:r>
          </w:p>
        </w:tc>
      </w:tr>
      <w:tr>
        <w:tc>
          <w:p>
            <w:r>
              <w:t/>
            </w:r>
          </w:p>
        </w:tc>
        <w:tc>
          <w:p>
            <w:r>
              <w:t>Krishnakumar R</w:t>
            </w:r>
          </w:p>
        </w:tc>
        <w:tc>
          <w:p>
            <w:r>
              <w:t>AASPV3870F</w:t>
            </w:r>
          </w:p>
        </w:tc>
        <w:tc>
          <w:p>
            <w:r>
              <w:t>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1064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1064</w:t>
            </w:r>
          </w:p>
        </w:tc>
      </w:tr>
      <w:tr>
        <w:tc>
          <w:p>
            <w:r>
              <w:t/>
            </w:r>
          </w:p>
        </w:tc>
        <w:tc>
          <w:p>
            <w:r>
              <w:t>Girija Varma</w:t>
            </w:r>
          </w:p>
        </w:tc>
        <w:tc>
          <w:p>
            <w:r>
              <w:t>AEEPV6857L</w:t>
            </w:r>
          </w:p>
        </w:tc>
        <w:tc>
          <w:p>
            <w:r>
              <w:t>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1000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2165020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27.69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Narayanan Investment Trust Private Limited</w:t>
            </w:r>
          </w:p>
        </w:tc>
        <w:tc>
          <w:p>
            <w:r>
              <w:t>AAACN7436L</w:t>
            </w:r>
          </w:p>
        </w:tc>
        <w:tc>
          <w:p>
            <w:r>
              <w:t>1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1705884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21.82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1705884</w:t>
            </w:r>
          </w:p>
        </w:tc>
      </w:tr>
      <w:tr>
        <w:tc>
          <w:p>
            <w:r>
              <w:t/>
            </w:r>
          </w:p>
        </w:tc>
        <w:tc>
          <w:p>
            <w:r>
              <w:t>Kumari Investment Corporation Pvt Limited</w:t>
            </w:r>
          </w:p>
        </w:tc>
        <w:tc>
          <w:p>
            <w:r>
              <w:t>AAACK1388G</w:t>
            </w:r>
          </w:p>
        </w:tc>
        <w:tc>
          <w:p>
            <w:r>
              <w:t>1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459136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459136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5039656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64.46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5039656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232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224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264249</w:t>
            </w:r>
          </w:p>
        </w:tc>
        <w:tc>
          <w:p>
            <w:r>
              <w:t>0</w:t>
            </w:r>
          </w:p>
        </w:tc>
        <w:tc>
          <w:p>
            <w:r>
              <w:t>264249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3.38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264249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4333</w:t>
            </w:r>
          </w:p>
        </w:tc>
        <w:tc>
          <w:p>
            <w:r>
              <w:t>1575465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1575465</w:t>
            </w:r>
          </w:p>
        </w:tc>
        <w:tc>
          <w:p>
            <w:r>
              <w:t>20.15</w:t>
            </w:r>
          </w:p>
        </w:tc>
        <w:tc>
          <w:p>
            <w:r>
              <w:t>1575465</w:t>
            </w:r>
          </w:p>
        </w:tc>
        <w:tc>
          <w:p>
            <w:r>
              <w:t>0</w:t>
            </w:r>
          </w:p>
        </w:tc>
        <w:tc>
          <w:p>
            <w:r>
              <w:t>1575465</w:t>
            </w:r>
          </w:p>
        </w:tc>
        <w:tc>
          <w:p>
            <w:r>
              <w:t>20.15</w:t>
            </w:r>
          </w:p>
        </w:tc>
        <w:tc>
          <w:p>
            <w:r>
              <w:t>0</w:t>
            </w:r>
          </w:p>
        </w:tc>
        <w:tc>
          <w:p>
            <w:r>
              <w:t>20.15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1330302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525336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525336</w:t>
            </w:r>
          </w:p>
        </w:tc>
        <w:tc>
          <w:p>
            <w:r>
              <w:t>6.72</w:t>
            </w:r>
          </w:p>
        </w:tc>
        <w:tc>
          <w:p>
            <w:r>
              <w:t>525336</w:t>
            </w:r>
          </w:p>
        </w:tc>
        <w:tc>
          <w:p>
            <w:r>
              <w:t>0</w:t>
            </w:r>
          </w:p>
        </w:tc>
        <w:tc>
          <w:p>
            <w:r>
              <w:t>525336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434222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Mahendra Girdharilal</w:t>
            </w:r>
          </w:p>
        </w:tc>
        <w:tc>
          <w:p>
            <w:r>
              <w:t>AAAPW1327L</w:t>
            </w:r>
          </w:p>
        </w:tc>
        <w:tc>
          <w:p>
            <w:r>
              <w:t>1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146872</w:t>
            </w:r>
          </w:p>
        </w:tc>
        <w:tc>
          <w:p>
            <w:r>
              <w:t>0</w:t>
            </w:r>
          </w:p>
        </w:tc>
        <w:tc>
          <w:p>
            <w:r>
              <w:t>146872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1.88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146872</w:t>
            </w:r>
          </w:p>
        </w:tc>
      </w:tr>
      <w:tr>
        <w:tc>
          <w:p>
            <w:r>
              <w:t/>
            </w:r>
          </w:p>
        </w:tc>
        <w:tc>
          <w:p>
            <w:r>
              <w:t>Sharad Kanayalal Shah</w:t>
            </w:r>
          </w:p>
        </w:tc>
        <w:tc>
          <w:p>
            <w:r>
              <w:t>AAKPS6262N</w:t>
            </w:r>
          </w:p>
        </w:tc>
        <w:tc>
          <w:p>
            <w:r>
              <w:t>1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92000</w:t>
            </w:r>
          </w:p>
        </w:tc>
        <w:tc>
          <w:p>
            <w:r>
              <w:t>0</w:t>
            </w:r>
          </w:p>
        </w:tc>
        <w:tc>
          <w:p>
            <w:r>
              <w:t>92000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92000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70</w:t>
            </w:r>
          </w:p>
        </w:tc>
        <w:tc>
          <w:p>
            <w:r>
              <w:t>29625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29625</w:t>
            </w:r>
          </w:p>
        </w:tc>
        <w:tc>
          <w:p>
            <w:r>
              <w:t>0.38</w:t>
            </w:r>
          </w:p>
        </w:tc>
        <w:tc>
          <w:p>
            <w:r>
              <w:t>29625</w:t>
            </w:r>
          </w:p>
        </w:tc>
        <w:tc>
          <w:p>
            <w:r>
              <w:t>0</w:t>
            </w:r>
          </w:p>
        </w:tc>
        <w:tc>
          <w:p>
            <w:r>
              <w:t>29625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25809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44</w:t>
            </w:r>
          </w:p>
        </w:tc>
        <w:tc>
          <w:p>
            <w:r>
              <w:t>267647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267647</w:t>
            </w:r>
          </w:p>
        </w:tc>
        <w:tc>
          <w:p>
            <w:r>
              <w:t>3.42</w:t>
            </w:r>
          </w:p>
        </w:tc>
        <w:tc>
          <w:p>
            <w:r>
              <w:t>267647</w:t>
            </w:r>
          </w:p>
        </w:tc>
        <w:tc>
          <w:p>
            <w:r>
              <w:t>0</w:t>
            </w:r>
          </w:p>
        </w:tc>
        <w:tc>
          <w:p>
            <w:r>
              <w:t>267647</w:t>
            </w:r>
          </w:p>
        </w:tc>
        <w:tc>
          <w:p>
            <w:r>
              <w:t>3.42</w:t>
            </w:r>
          </w:p>
        </w:tc>
        <w:tc>
          <w:p>
            <w:r>
              <w:t>0</w:t>
            </w:r>
          </w:p>
        </w:tc>
        <w:tc>
          <w:p>
            <w:r>
              <w:t>3.42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265403</w:t>
            </w:r>
          </w:p>
        </w:tc>
      </w:tr>
      <w:tr>
        <w:tc>
          <w:p>
            <w:r>
              <w:t/>
            </w:r>
          </w:p>
        </w:tc>
        <w:tc>
          <w:p>
            <w:r>
              <w:t>ICDS LIMITED</w:t>
            </w:r>
          </w:p>
        </w:tc>
        <w:tc>
          <w:p>
            <w:r>
              <w:t>AAACI4355H</w:t>
            </w:r>
          </w:p>
        </w:tc>
        <w:tc>
          <w:p>
            <w:r>
              <w:t>1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155988</w:t>
            </w:r>
          </w:p>
        </w:tc>
        <w:tc>
          <w:p>
            <w:r>
              <w:t>0</w:t>
            </w:r>
          </w:p>
        </w:tc>
        <w:tc>
          <w:p>
            <w:r>
              <w:t>155988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155988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142</w:t>
            </w:r>
          </w:p>
        </w:tc>
        <w:tc>
          <w:p>
            <w:r>
              <w:t>116073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116073</w:t>
            </w:r>
          </w:p>
        </w:tc>
        <w:tc>
          <w:p>
            <w:r>
              <w:t>1.48</w:t>
            </w:r>
          </w:p>
        </w:tc>
        <w:tc>
          <w:p>
            <w:r>
              <w:t>116073</w:t>
            </w:r>
          </w:p>
        </w:tc>
        <w:tc>
          <w:p>
            <w:r>
              <w:t>0</w:t>
            </w:r>
          </w:p>
        </w:tc>
        <w:tc>
          <w:p>
            <w:r>
              <w:t>116073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1.48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116023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4603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2436237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4603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2778632</w:t>
            </w:r>
          </w:p>
        </w:tc>
        <w:tc>
          <w:p>
            <w:r>
              <w:t>0</w:t>
            </w:r>
          </w:p>
        </w:tc>
        <w:tc>
          <w:p>
            <w:r>
              <w:t>2778632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35.54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2436237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