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AC97" w14:textId="77777777"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14:paraId="42D5D859" w14:textId="77777777"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0D9B0B7" w14:textId="77777777"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9475C9">
        <w:rPr>
          <w:b/>
          <w:bCs/>
          <w:spacing w:val="-1"/>
        </w:rPr>
        <w:t>Aspinwall and Company Limited</w:t>
      </w:r>
    </w:p>
    <w:p w14:paraId="5A5D22E9" w14:textId="77777777"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30-Sep-2023</w:t>
      </w:r>
    </w:p>
    <w:p w14:paraId="42113AF5" w14:textId="77777777" w:rsidR="005E116E" w:rsidRDefault="005E116E" w:rsidP="005E116E">
      <w:pPr>
        <w:pStyle w:val="BodyText"/>
        <w:tabs>
          <w:tab w:val="left" w:pos="601"/>
        </w:tabs>
        <w:kinsoku w:val="0"/>
        <w:overflowPunct w:val="0"/>
        <w:rPr>
          <w:b/>
        </w:rPr>
      </w:pPr>
    </w:p>
    <w:p w14:paraId="2A0F9B94" w14:textId="77777777"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14:paraId="33D036B0" w14:textId="77777777"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711115" w14:paraId="558DDB8A" w14:textId="77777777" w:rsidTr="003A11BC">
        <w:tc>
          <w:tcPr>
            <w:tcW w:w="378" w:type="dxa"/>
          </w:tcPr>
          <w:p w14:paraId="4AA7342F" w14:textId="77777777" w:rsidR="00711115" w:rsidRPr="00372724" w:rsidRDefault="00711115"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0B89D189" w14:textId="77777777" w:rsidR="00711115" w:rsidRDefault="00711115"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413832CF" w14:textId="77777777" w:rsidR="00711115" w:rsidRPr="001132AC" w:rsidRDefault="00711115" w:rsidP="003A11BC">
            <w:pPr>
              <w:pStyle w:val="BodyText"/>
              <w:tabs>
                <w:tab w:val="left" w:pos="601"/>
              </w:tabs>
              <w:kinsoku w:val="0"/>
              <w:overflowPunct w:val="0"/>
              <w:ind w:left="0" w:firstLine="0"/>
              <w:jc w:val="center"/>
            </w:pPr>
            <w:r w:rsidRPr="001132AC">
              <w:t xml:space="preserve">DIN </w:t>
            </w:r>
          </w:p>
        </w:tc>
        <w:tc>
          <w:tcPr>
            <w:tcW w:w="360" w:type="dxa"/>
          </w:tcPr>
          <w:p w14:paraId="24021853" w14:textId="77777777" w:rsidR="00711115" w:rsidRPr="001132AC" w:rsidRDefault="00711115"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7F6BFBEB" w14:textId="77777777" w:rsidR="00711115" w:rsidRDefault="00711115"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6CAC696B" w14:textId="77777777" w:rsidR="00711115" w:rsidRDefault="00711115"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2D55223C" w14:textId="77777777" w:rsidR="00711115" w:rsidRDefault="00711115" w:rsidP="003A11BC">
            <w:pPr>
              <w:pStyle w:val="BodyText"/>
              <w:tabs>
                <w:tab w:val="left" w:pos="601"/>
              </w:tabs>
              <w:kinsoku w:val="0"/>
              <w:overflowPunct w:val="0"/>
              <w:ind w:left="0" w:firstLine="0"/>
              <w:jc w:val="center"/>
              <w:rPr>
                <w:spacing w:val="-1"/>
              </w:rPr>
            </w:pPr>
            <w:r>
              <w:rPr>
                <w:spacing w:val="-1"/>
              </w:rPr>
              <w:t>Independent/</w:t>
            </w:r>
          </w:p>
          <w:p w14:paraId="360F3515" w14:textId="77777777" w:rsidR="00711115" w:rsidRDefault="00711115" w:rsidP="003A11BC">
            <w:pPr>
              <w:pStyle w:val="BodyText"/>
              <w:tabs>
                <w:tab w:val="left" w:pos="601"/>
              </w:tabs>
              <w:kinsoku w:val="0"/>
              <w:overflowPunct w:val="0"/>
              <w:ind w:left="0" w:firstLine="0"/>
              <w:jc w:val="center"/>
            </w:pPr>
            <w:r>
              <w:rPr>
                <w:spacing w:val="-1"/>
              </w:rPr>
              <w:t>N</w:t>
            </w:r>
            <w:r>
              <w:t>ominee)</w:t>
            </w:r>
          </w:p>
        </w:tc>
        <w:tc>
          <w:tcPr>
            <w:tcW w:w="450" w:type="dxa"/>
          </w:tcPr>
          <w:p w14:paraId="007445F1"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07ABE3D4" w14:textId="77777777" w:rsidR="00711115"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684FF51C"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5E7B283F" w14:textId="77777777" w:rsidR="00711115" w:rsidRDefault="00711115"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35C3DECA" w14:textId="77777777" w:rsidR="00711115" w:rsidRDefault="00711115" w:rsidP="003A11BC">
            <w:pPr>
              <w:pStyle w:val="BodyText"/>
              <w:tabs>
                <w:tab w:val="left" w:pos="601"/>
              </w:tabs>
              <w:kinsoku w:val="0"/>
              <w:overflowPunct w:val="0"/>
              <w:ind w:left="0" w:firstLine="0"/>
              <w:jc w:val="center"/>
            </w:pPr>
            <w:r>
              <w:t>Tenure</w:t>
            </w:r>
          </w:p>
        </w:tc>
        <w:tc>
          <w:tcPr>
            <w:tcW w:w="450" w:type="dxa"/>
          </w:tcPr>
          <w:p w14:paraId="3646C66C" w14:textId="77777777" w:rsidR="00711115" w:rsidRPr="00C304DD" w:rsidRDefault="00711115" w:rsidP="003A11BC">
            <w:pPr>
              <w:pStyle w:val="BodyText"/>
              <w:tabs>
                <w:tab w:val="left" w:pos="601"/>
              </w:tabs>
              <w:kinsoku w:val="0"/>
              <w:overflowPunct w:val="0"/>
              <w:ind w:left="0" w:firstLine="0"/>
              <w:jc w:val="center"/>
            </w:pPr>
            <w:r>
              <w:t>Date of Birth</w:t>
            </w:r>
          </w:p>
        </w:tc>
        <w:tc>
          <w:tcPr>
            <w:tcW w:w="450" w:type="dxa"/>
          </w:tcPr>
          <w:p w14:paraId="5436EB4F"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59EE19E1"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1E63A0F6"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6F22B722"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21D89548"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CE39D70" w14:textId="21FD614B" w:rsidR="00711115" w:rsidRPr="00707283" w:rsidRDefault="00D87CB0" w:rsidP="003A11BC">
            <w:pPr>
              <w:pStyle w:val="BodyText"/>
              <w:tabs>
                <w:tab w:val="left" w:pos="601"/>
              </w:tabs>
              <w:kinsoku w:val="0"/>
              <w:overflowPunct w:val="0"/>
              <w:ind w:left="0" w:firstLine="0"/>
              <w:jc w:val="center"/>
            </w:pPr>
            <w:r w:rsidRPr="00D87CB0">
              <w:rPr>
                <w:bCs/>
              </w:rPr>
              <w:t>Whether special resolution passed? [Refer Reg. 17 (1A) of Listing Regulations]</w:t>
            </w:r>
          </w:p>
        </w:tc>
        <w:tc>
          <w:tcPr>
            <w:tcW w:w="450" w:type="dxa"/>
          </w:tcPr>
          <w:p w14:paraId="131B8098" w14:textId="77777777" w:rsidR="00711115" w:rsidRPr="00707283" w:rsidRDefault="00711115"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212115D2" w14:textId="3C815A37" w:rsidR="00711115" w:rsidRDefault="008D49C9" w:rsidP="003A11BC">
            <w:pPr>
              <w:pStyle w:val="BodyText"/>
              <w:tabs>
                <w:tab w:val="left" w:pos="601"/>
              </w:tabs>
              <w:kinsoku w:val="0"/>
              <w:overflowPunct w:val="0"/>
              <w:ind w:left="0" w:firstLine="0"/>
              <w:jc w:val="center"/>
            </w:pPr>
            <w:r w:rsidRPr="008D49C9">
              <w:t>No. of Directorship in listed entities including this listed entity [in reference to Regulation 17A (1)]</w:t>
            </w:r>
          </w:p>
        </w:tc>
        <w:tc>
          <w:tcPr>
            <w:tcW w:w="450" w:type="dxa"/>
          </w:tcPr>
          <w:p w14:paraId="0D4EE186" w14:textId="25465881" w:rsidR="00711115" w:rsidRDefault="00080F77" w:rsidP="003A11BC">
            <w:pPr>
              <w:pStyle w:val="BodyText"/>
              <w:tabs>
                <w:tab w:val="left" w:pos="601"/>
              </w:tabs>
              <w:kinsoku w:val="0"/>
              <w:overflowPunct w:val="0"/>
              <w:ind w:left="0" w:firstLine="0"/>
              <w:jc w:val="center"/>
            </w:pPr>
            <w:r w:rsidRPr="00080F77">
              <w:t>No of Independent Directorship in listed entities including this listed entity [</w:t>
            </w:r>
            <w:r w:rsidR="004B3EE4">
              <w:t>With</w:t>
            </w:r>
            <w:r w:rsidRPr="00080F77">
              <w:t xml:space="preserve"> reference to proviso </w:t>
            </w:r>
            <w:r w:rsidRPr="00080F77">
              <w:lastRenderedPageBreak/>
              <w:t>to regulation 17A (1)</w:t>
            </w:r>
            <w:r w:rsidR="004B3EE4">
              <w:t>&amp; 17A(2)</w:t>
            </w:r>
            <w:r w:rsidRPr="00080F77">
              <w:t>]</w:t>
            </w:r>
          </w:p>
        </w:tc>
        <w:tc>
          <w:tcPr>
            <w:tcW w:w="450" w:type="dxa"/>
          </w:tcPr>
          <w:p w14:paraId="262E890E" w14:textId="77777777" w:rsidR="00711115" w:rsidRDefault="00711115"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540" w:type="dxa"/>
          </w:tcPr>
          <w:p w14:paraId="624C9A7A" w14:textId="77777777" w:rsidR="00711115" w:rsidRDefault="00711115" w:rsidP="003A11BC">
            <w:pPr>
              <w:pStyle w:val="TableParagraph"/>
              <w:kinsoku w:val="0"/>
              <w:overflowPunct w:val="0"/>
              <w:ind w:left="99" w:right="117"/>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lastRenderedPageBreak/>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540" w:type="dxa"/>
          </w:tcPr>
          <w:p w14:paraId="2FCF2399" w14:textId="77777777" w:rsidR="00711115" w:rsidRPr="00FF357C" w:rsidRDefault="00711115"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38955FED" w14:textId="77777777" w:rsidR="00711115" w:rsidRDefault="00711115"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RAMA VARMA</w:t>
            </w:r>
          </w:p>
        </w:tc>
        <w:tc>
          <w:p>
            <w:r>
              <w:rPr>
                <w:rFonts w:ascii="Time New Roman"/>
                <w:sz w:val="22"/>
              </w:rPr>
              <w:t>00031890</w:t>
            </w:r>
          </w:p>
        </w:tc>
        <w:tc>
          <w:p>
            <w:r>
              <w:rPr>
                <w:rFonts w:ascii="Time New Roman"/>
                <w:sz w:val="22"/>
              </w:rPr>
              <w:t>AAUPH1582L</w:t>
            </w:r>
          </w:p>
        </w:tc>
        <w:tc>
          <w:p>
            <w:r>
              <w:rPr>
                <w:rFonts w:ascii="Time New Roman"/>
                <w:sz w:val="22"/>
              </w:rPr>
              <w:t>ED</w:t>
            </w:r>
          </w:p>
        </w:tc>
        <w:tc>
          <w:p>
            <w:r>
              <w:rPr>
                <w:rFonts w:ascii="Time New Roman"/>
                <w:sz w:val="22"/>
              </w:rPr>
              <w:t>MD</w:t>
            </w:r>
          </w:p>
        </w:tc>
        <w:tc>
          <w:p>
            <w:r>
              <w:rPr>
                <w:rFonts w:ascii="Time New Roman"/>
                <w:sz w:val="22"/>
              </w:rPr>
              <w:t>29-Dec-2004</w:t>
            </w:r>
          </w:p>
        </w:tc>
        <w:tc>
          <w:p>
            <w:r>
              <w:rPr>
                <w:rFonts w:ascii="Time New Roman"/>
                <w:sz w:val="22"/>
              </w:rPr>
              <w:t>01-Aug-2023</w:t>
            </w:r>
          </w:p>
        </w:tc>
        <w:tc>
          <w:p>
            <w:r>
              <w:rPr>
                <w:rFonts w:ascii="Time New Roman"/>
                <w:sz w:val="22"/>
              </w:rPr>
              <w:t/>
            </w:r>
          </w:p>
        </w:tc>
        <w:tc>
          <w:p>
            <w:r>
              <w:rPr>
                <w:rFonts w:ascii="Time New Roman"/>
                <w:sz w:val="22"/>
              </w:rPr>
              <w:t>36</w:t>
            </w:r>
          </w:p>
        </w:tc>
        <w:tc>
          <w:p>
            <w:r>
              <w:rPr>
                <w:rFonts w:ascii="Time New Roman"/>
                <w:sz w:val="22"/>
              </w:rPr>
              <w:t>11-Jun-1949</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RAJA RAJAVARMA CHEMPROL</w:t>
            </w:r>
          </w:p>
        </w:tc>
        <w:tc>
          <w:p>
            <w:r>
              <w:rPr>
                <w:rFonts w:ascii="Time New Roman"/>
                <w:sz w:val="22"/>
              </w:rPr>
              <w:t>00031924</w:t>
            </w:r>
          </w:p>
        </w:tc>
        <w:tc>
          <w:p>
            <w:r>
              <w:rPr>
                <w:rFonts w:ascii="Time New Roman"/>
                <w:sz w:val="22"/>
              </w:rPr>
              <w:t>ABXPC0861H</w:t>
            </w:r>
          </w:p>
        </w:tc>
        <w:tc>
          <w:p>
            <w:r>
              <w:rPr>
                <w:rFonts w:ascii="Time New Roman"/>
                <w:sz w:val="22"/>
              </w:rPr>
              <w:t>NED</w:t>
            </w:r>
          </w:p>
        </w:tc>
        <w:tc>
          <w:p>
            <w:r>
              <w:rPr>
                <w:rFonts w:ascii="Time New Roman"/>
                <w:sz w:val="22"/>
              </w:rPr>
              <w:t/>
            </w:r>
          </w:p>
        </w:tc>
        <w:tc>
          <w:p>
            <w:r>
              <w:rPr>
                <w:rFonts w:ascii="Time New Roman"/>
                <w:sz w:val="22"/>
              </w:rPr>
              <w:t>18-Apr-1978</w:t>
            </w:r>
          </w:p>
        </w:tc>
        <w:tc>
          <w:p>
            <w:r>
              <w:rPr>
                <w:rFonts w:ascii="Time New Roman"/>
                <w:sz w:val="22"/>
              </w:rPr>
              <w:t>01-Aug-2023</w:t>
            </w:r>
          </w:p>
        </w:tc>
        <w:tc>
          <w:p>
            <w:r>
              <w:rPr>
                <w:rFonts w:ascii="Time New Roman"/>
                <w:sz w:val="22"/>
              </w:rPr>
              <w:t/>
            </w:r>
          </w:p>
        </w:tc>
        <w:tc>
          <w:p>
            <w:r>
              <w:rPr>
                <w:rFonts w:ascii="Time New Roman"/>
                <w:sz w:val="22"/>
              </w:rPr>
              <w:t>60</w:t>
            </w:r>
          </w:p>
        </w:tc>
        <w:tc>
          <w:p>
            <w:r>
              <w:rPr>
                <w:rFonts w:ascii="Time New Roman"/>
                <w:sz w:val="22"/>
              </w:rPr>
              <w:t>12-Aug-1937</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Yes</w:t>
            </w:r>
          </w:p>
        </w:tc>
        <w:tc>
          <w:p>
            <w:r>
              <w:rPr>
                <w:rFonts w:ascii="Time New Roman"/>
                <w:sz w:val="22"/>
              </w:rPr>
              <w:t>27-Jul-2023</w:t>
            </w:r>
          </w:p>
        </w:tc>
        <w:tc>
          <w:p>
            <w:r>
              <w:rPr>
                <w:rFonts w:ascii="Time New Roman"/>
                <w:sz w:val="22"/>
              </w:rPr>
              <w:t>1</w:t>
            </w:r>
          </w:p>
        </w:tc>
        <w:tc>
          <w:p>
            <w:r>
              <w:rPr>
                <w:rFonts w:ascii="Time New Roman"/>
                <w:sz w:val="22"/>
              </w:rPr>
              <w:t>0</w:t>
            </w:r>
          </w:p>
        </w:tc>
        <w:tc>
          <w:p>
            <w:r>
              <w:rPr>
                <w:rFonts w:ascii="Time New Roman"/>
                <w:sz w:val="22"/>
              </w:rPr>
              <w:t>2</w:t>
            </w:r>
          </w:p>
        </w:tc>
        <w:tc>
          <w:p>
            <w:r>
              <w:rPr>
                <w:rFonts w:ascii="Time New Roman"/>
                <w:sz w:val="22"/>
              </w:rPr>
              <w:t>0</w:t>
            </w:r>
          </w:p>
        </w:tc>
        <w:tc>
          <w:p>
            <w:r>
              <w:rPr>
                <w:rFonts w:ascii="Time New Roman"/>
                <w:sz w:val="22"/>
              </w:rPr>
              <w:t>AC,SC</w:t>
            </w:r>
          </w:p>
        </w:tc>
        <w:tc>
          <w:p>
            <w:r>
              <w:rPr>
                <w:rFonts w:ascii="Time New Roman"/>
                <w:sz w:val="22"/>
              </w:rPr>
              <w:t/>
            </w:r>
          </w:p>
        </w:tc>
      </w:tr>
      <w:tr>
        <w:tc>
          <w:p>
            <w:r>
              <w:rPr>
                <w:rFonts w:ascii="Time New Roman"/>
                <w:sz w:val="22"/>
              </w:rPr>
              <w:t>Ms.</w:t>
            </w:r>
          </w:p>
        </w:tc>
        <w:tc>
          <w:p>
            <w:r>
              <w:rPr>
                <w:rFonts w:ascii="Time New Roman"/>
                <w:sz w:val="22"/>
              </w:rPr>
              <w:t>NINA NAYAR</w:t>
            </w:r>
          </w:p>
        </w:tc>
        <w:tc>
          <w:p>
            <w:r>
              <w:rPr>
                <w:rFonts w:ascii="Time New Roman"/>
                <w:sz w:val="22"/>
              </w:rPr>
              <w:t>02874239</w:t>
            </w:r>
          </w:p>
        </w:tc>
        <w:tc>
          <w:p>
            <w:r>
              <w:rPr>
                <w:rFonts w:ascii="Time New Roman"/>
                <w:sz w:val="22"/>
              </w:rPr>
              <w:t>AFFPN1715H</w:t>
            </w:r>
          </w:p>
        </w:tc>
        <w:tc>
          <w:p>
            <w:r>
              <w:rPr>
                <w:rFonts w:ascii="Time New Roman"/>
                <w:sz w:val="22"/>
              </w:rPr>
              <w:t>ID</w:t>
            </w:r>
          </w:p>
        </w:tc>
        <w:tc>
          <w:p>
            <w:r>
              <w:rPr>
                <w:rFonts w:ascii="Time New Roman"/>
                <w:sz w:val="22"/>
              </w:rPr>
              <w:t/>
            </w:r>
          </w:p>
        </w:tc>
        <w:tc>
          <w:p>
            <w:r>
              <w:rPr>
                <w:rFonts w:ascii="Time New Roman"/>
                <w:sz w:val="22"/>
              </w:rPr>
              <w:t>11-Aug-2014</w:t>
            </w:r>
          </w:p>
        </w:tc>
        <w:tc>
          <w:p>
            <w:r>
              <w:rPr>
                <w:rFonts w:ascii="Time New Roman"/>
                <w:sz w:val="22"/>
              </w:rPr>
              <w:t>11-Aug-2019</w:t>
            </w:r>
          </w:p>
        </w:tc>
        <w:tc>
          <w:p>
            <w:r>
              <w:rPr>
                <w:rFonts w:ascii="Time New Roman"/>
                <w:sz w:val="22"/>
              </w:rPr>
              <w:t/>
            </w:r>
          </w:p>
        </w:tc>
        <w:tc>
          <w:p>
            <w:r>
              <w:rPr>
                <w:rFonts w:ascii="Time New Roman"/>
                <w:sz w:val="22"/>
              </w:rPr>
              <w:t>60</w:t>
            </w:r>
          </w:p>
        </w:tc>
        <w:tc>
          <w:p>
            <w:r>
              <w:rPr>
                <w:rFonts w:ascii="Time New Roman"/>
                <w:sz w:val="22"/>
              </w:rPr>
              <w:t>14-Jan-1966</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Yes</w:t>
            </w:r>
          </w:p>
        </w:tc>
        <w:tc>
          <w:p>
            <w:r>
              <w:rPr>
                <w:rFonts w:ascii="Time New Roman"/>
                <w:sz w:val="22"/>
              </w:rPr>
              <w:t>08-Aug-2019</w:t>
            </w:r>
          </w:p>
        </w:tc>
        <w:tc>
          <w:p>
            <w:r>
              <w:rPr>
                <w:rFonts w:ascii="Time New Roman"/>
                <w:sz w:val="22"/>
              </w:rPr>
              <w:t>1</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SUSHIL KRISHNAN NAIR</w:t>
            </w:r>
          </w:p>
        </w:tc>
        <w:tc>
          <w:p>
            <w:r>
              <w:rPr>
                <w:rFonts w:ascii="Time New Roman"/>
                <w:sz w:val="22"/>
              </w:rPr>
              <w:t>06474901</w:t>
            </w:r>
          </w:p>
        </w:tc>
        <w:tc>
          <w:p>
            <w:r>
              <w:rPr>
                <w:rFonts w:ascii="Time New Roman"/>
                <w:sz w:val="22"/>
              </w:rPr>
              <w:t>ABHPS1225R</w:t>
            </w:r>
          </w:p>
        </w:tc>
        <w:tc>
          <w:p>
            <w:r>
              <w:rPr>
                <w:rFonts w:ascii="Time New Roman"/>
                <w:sz w:val="22"/>
              </w:rPr>
              <w:t>ID</w:t>
            </w:r>
          </w:p>
        </w:tc>
        <w:tc>
          <w:p>
            <w:r>
              <w:rPr>
                <w:rFonts w:ascii="Time New Roman"/>
                <w:sz w:val="22"/>
              </w:rPr>
              <w:t/>
            </w:r>
          </w:p>
        </w:tc>
        <w:tc>
          <w:p>
            <w:r>
              <w:rPr>
                <w:rFonts w:ascii="Time New Roman"/>
                <w:sz w:val="22"/>
              </w:rPr>
              <w:t>01-Oct-2013</w:t>
            </w:r>
          </w:p>
        </w:tc>
        <w:tc>
          <w:p>
            <w:r>
              <w:rPr>
                <w:rFonts w:ascii="Time New Roman"/>
                <w:sz w:val="22"/>
              </w:rPr>
              <w:t>01-Oct-2018</w:t>
            </w:r>
          </w:p>
        </w:tc>
        <w:tc>
          <w:p>
            <w:r>
              <w:rPr>
                <w:rFonts w:ascii="Time New Roman"/>
                <w:sz w:val="22"/>
              </w:rPr>
              <w:t>30-Sep-2023</w:t>
            </w:r>
          </w:p>
        </w:tc>
        <w:tc>
          <w:p>
            <w:r>
              <w:rPr>
                <w:rFonts w:ascii="Time New Roman"/>
                <w:sz w:val="22"/>
              </w:rPr>
              <w:t>60</w:t>
            </w:r>
          </w:p>
        </w:tc>
        <w:tc>
          <w:p>
            <w:r>
              <w:rPr>
                <w:rFonts w:ascii="Time New Roman"/>
                <w:sz w:val="22"/>
              </w:rPr>
              <w:t>15-May-1952</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Yes</w:t>
            </w:r>
          </w:p>
        </w:tc>
        <w:tc>
          <w:p>
            <w:r>
              <w:rPr>
                <w:rFonts w:ascii="Time New Roman"/>
                <w:sz w:val="22"/>
              </w:rPr>
              <w:t>01-Aug-2018</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ADITHYA VARMA</w:t>
            </w:r>
          </w:p>
        </w:tc>
        <w:tc>
          <w:p>
            <w:r>
              <w:rPr>
                <w:rFonts w:ascii="Time New Roman"/>
                <w:sz w:val="22"/>
              </w:rPr>
              <w:t>02213375</w:t>
            </w:r>
          </w:p>
        </w:tc>
        <w:tc>
          <w:p>
            <w:r>
              <w:rPr>
                <w:rFonts w:ascii="Time New Roman"/>
                <w:sz w:val="22"/>
              </w:rPr>
              <w:t>AEOPP0248R</w:t>
            </w:r>
          </w:p>
        </w:tc>
        <w:tc>
          <w:p>
            <w:r>
              <w:rPr>
                <w:rFonts w:ascii="Time New Roman"/>
                <w:sz w:val="22"/>
              </w:rPr>
              <w:t>NED</w:t>
            </w:r>
          </w:p>
        </w:tc>
        <w:tc>
          <w:p>
            <w:r>
              <w:rPr>
                <w:rFonts w:ascii="Time New Roman"/>
                <w:sz w:val="22"/>
              </w:rPr>
              <w:t/>
            </w:r>
          </w:p>
        </w:tc>
        <w:tc>
          <w:p>
            <w:r>
              <w:rPr>
                <w:rFonts w:ascii="Time New Roman"/>
                <w:sz w:val="22"/>
              </w:rPr>
              <w:t>17-Aug-2017</w:t>
            </w:r>
          </w:p>
        </w:tc>
        <w:tc>
          <w:p>
            <w:r>
              <w:rPr>
                <w:rFonts w:ascii="Time New Roman"/>
                <w:sz w:val="22"/>
              </w:rPr>
              <w:t>01-Aug-2022</w:t>
            </w:r>
          </w:p>
        </w:tc>
        <w:tc>
          <w:p>
            <w:r>
              <w:rPr>
                <w:rFonts w:ascii="Time New Roman"/>
                <w:sz w:val="22"/>
              </w:rPr>
              <w:t/>
            </w:r>
          </w:p>
        </w:tc>
        <w:tc>
          <w:p>
            <w:r>
              <w:rPr>
                <w:rFonts w:ascii="Time New Roman"/>
                <w:sz w:val="22"/>
              </w:rPr>
              <w:t>60</w:t>
            </w:r>
          </w:p>
        </w:tc>
        <w:tc>
          <w:p>
            <w:r>
              <w:rPr>
                <w:rFonts w:ascii="Time New Roman"/>
                <w:sz w:val="22"/>
              </w:rPr>
              <w:t>15-Apr-1971</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Yes</w:t>
            </w:r>
          </w:p>
        </w:tc>
        <w:tc>
          <w:p>
            <w:r>
              <w:rPr>
                <w:rFonts w:ascii="Time New Roman"/>
                <w:sz w:val="22"/>
              </w:rPr>
              <w:t>10-Aug-2022</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Mr.</w:t>
            </w:r>
          </w:p>
        </w:tc>
        <w:tc>
          <w:p>
            <w:r>
              <w:rPr>
                <w:rFonts w:ascii="Time New Roman"/>
                <w:sz w:val="22"/>
              </w:rPr>
              <w:t>MAHADEV LAKSHMINARAYANAN</w:t>
            </w:r>
          </w:p>
        </w:tc>
        <w:tc>
          <w:p>
            <w:r>
              <w:rPr>
                <w:rFonts w:ascii="Time New Roman"/>
                <w:sz w:val="22"/>
              </w:rPr>
              <w:t>05003710</w:t>
            </w:r>
          </w:p>
        </w:tc>
        <w:tc>
          <w:p>
            <w:r>
              <w:rPr>
                <w:rFonts w:ascii="Time New Roman"/>
                <w:sz w:val="22"/>
              </w:rPr>
              <w:t>ABEPL0013B</w:t>
            </w:r>
          </w:p>
        </w:tc>
        <w:tc>
          <w:p>
            <w:r>
              <w:rPr>
                <w:rFonts w:ascii="Time New Roman"/>
                <w:sz w:val="22"/>
              </w:rPr>
              <w:t>ID,C &amp; NED</w:t>
            </w:r>
          </w:p>
        </w:tc>
        <w:tc>
          <w:p>
            <w:r>
              <w:rPr>
                <w:rFonts w:ascii="Time New Roman"/>
                <w:sz w:val="22"/>
              </w:rPr>
              <w:t/>
            </w:r>
          </w:p>
        </w:tc>
        <w:tc>
          <w:p>
            <w:r>
              <w:rPr>
                <w:rFonts w:ascii="Time New Roman"/>
                <w:sz w:val="22"/>
              </w:rPr>
              <w:t>01-May-2018</w:t>
            </w:r>
          </w:p>
        </w:tc>
        <w:tc>
          <w:p>
            <w:r>
              <w:rPr>
                <w:rFonts w:ascii="Time New Roman"/>
                <w:sz w:val="22"/>
              </w:rPr>
              <w:t>01-May-2023</w:t>
            </w:r>
          </w:p>
        </w:tc>
        <w:tc>
          <w:p>
            <w:r>
              <w:rPr>
                <w:rFonts w:ascii="Time New Roman"/>
                <w:sz w:val="22"/>
              </w:rPr>
              <w:t/>
            </w:r>
          </w:p>
        </w:tc>
        <w:tc>
          <w:p>
            <w:r>
              <w:rPr>
                <w:rFonts w:ascii="Time New Roman"/>
                <w:sz w:val="22"/>
              </w:rPr>
              <w:t>60</w:t>
            </w:r>
          </w:p>
        </w:tc>
        <w:tc>
          <w:p>
            <w:r>
              <w:rPr>
                <w:rFonts w:ascii="Time New Roman"/>
                <w:sz w:val="22"/>
              </w:rPr>
              <w:t>27-Jul-1951</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Yes</w:t>
            </w:r>
          </w:p>
        </w:tc>
        <w:tc>
          <w:p>
            <w:r>
              <w:rPr>
                <w:rFonts w:ascii="Time New Roman"/>
                <w:sz w:val="22"/>
              </w:rPr>
              <w:t>24-Mar-2023</w:t>
            </w:r>
          </w:p>
        </w:tc>
        <w:tc>
          <w:p>
            <w:r>
              <w:rPr>
                <w:rFonts w:ascii="Time New Roman"/>
                <w:sz w:val="22"/>
              </w:rPr>
              <w:t>1</w:t>
            </w:r>
          </w:p>
        </w:tc>
        <w:tc>
          <w:p>
            <w:r>
              <w:rPr>
                <w:rFonts w:ascii="Time New Roman"/>
                <w:sz w:val="22"/>
              </w:rPr>
              <w:t>1</w:t>
            </w:r>
          </w:p>
        </w:tc>
        <w:tc>
          <w:p>
            <w:r>
              <w:rPr>
                <w:rFonts w:ascii="Time New Roman"/>
                <w:sz w:val="22"/>
              </w:rPr>
              <w:t>1</w:t>
            </w:r>
          </w:p>
        </w:tc>
        <w:tc>
          <w:p>
            <w:r>
              <w:rPr>
                <w:rFonts w:ascii="Time New Roman"/>
                <w:sz w:val="22"/>
              </w:rPr>
              <w:t>1</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THALASSERIL RAGHAVANKUTTY RADHAKRISHNAN</w:t>
            </w:r>
          </w:p>
        </w:tc>
        <w:tc>
          <w:p>
            <w:r>
              <w:rPr>
                <w:rFonts w:ascii="Time New Roman"/>
                <w:sz w:val="22"/>
              </w:rPr>
              <w:t>00086627</w:t>
            </w:r>
          </w:p>
        </w:tc>
        <w:tc>
          <w:p>
            <w:r>
              <w:rPr>
                <w:rFonts w:ascii="Time New Roman"/>
                <w:sz w:val="22"/>
              </w:rPr>
              <w:t>ACGPR1326J</w:t>
            </w:r>
          </w:p>
        </w:tc>
        <w:tc>
          <w:p>
            <w:r>
              <w:rPr>
                <w:rFonts w:ascii="Time New Roman"/>
                <w:sz w:val="22"/>
              </w:rPr>
              <w:t>ED</w:t>
            </w:r>
          </w:p>
        </w:tc>
        <w:tc>
          <w:p>
            <w:r>
              <w:rPr>
                <w:rFonts w:ascii="Time New Roman"/>
                <w:sz w:val="22"/>
              </w:rPr>
              <w:t/>
            </w:r>
          </w:p>
        </w:tc>
        <w:tc>
          <w:p>
            <w:r>
              <w:rPr>
                <w:rFonts w:ascii="Time New Roman"/>
                <w:sz w:val="22"/>
              </w:rPr>
              <w:t>17-May-2022</w:t>
            </w:r>
          </w:p>
        </w:tc>
        <w:tc>
          <w:p>
            <w:r>
              <w:rPr>
                <w:rFonts w:ascii="Time New Roman"/>
                <w:sz w:val="22"/>
              </w:rPr>
              <w:t>17-May-2022</w:t>
            </w:r>
          </w:p>
        </w:tc>
        <w:tc>
          <w:p>
            <w:r>
              <w:rPr>
                <w:rFonts w:ascii="Time New Roman"/>
                <w:sz w:val="22"/>
              </w:rPr>
              <w:t/>
            </w:r>
          </w:p>
        </w:tc>
        <w:tc>
          <w:p>
            <w:r>
              <w:rPr>
                <w:rFonts w:ascii="Time New Roman"/>
                <w:sz w:val="22"/>
              </w:rPr>
              <w:t>36</w:t>
            </w:r>
          </w:p>
        </w:tc>
        <w:tc>
          <w:p>
            <w:r>
              <w:rPr>
                <w:rFonts w:ascii="Time New Roman"/>
                <w:sz w:val="22"/>
              </w:rPr>
              <w:t>26-Jun-1962</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VIJAY KUNHIANANDAN NAMBIAR</w:t>
            </w:r>
          </w:p>
        </w:tc>
        <w:tc>
          <w:p>
            <w:r>
              <w:rPr>
                <w:rFonts w:ascii="Time New Roman"/>
                <w:sz w:val="22"/>
              </w:rPr>
              <w:t>08457639</w:t>
            </w:r>
          </w:p>
        </w:tc>
        <w:tc>
          <w:p>
            <w:r>
              <w:rPr>
                <w:rFonts w:ascii="Time New Roman"/>
                <w:sz w:val="22"/>
              </w:rPr>
              <w:t>AACPN2110N</w:t>
            </w:r>
          </w:p>
        </w:tc>
        <w:tc>
          <w:p>
            <w:r>
              <w:rPr>
                <w:rFonts w:ascii="Time New Roman"/>
                <w:sz w:val="22"/>
              </w:rPr>
              <w:t>ID</w:t>
            </w:r>
          </w:p>
        </w:tc>
        <w:tc>
          <w:p>
            <w:r>
              <w:rPr>
                <w:rFonts w:ascii="Time New Roman"/>
                <w:sz w:val="22"/>
              </w:rPr>
              <w:t/>
            </w:r>
          </w:p>
        </w:tc>
        <w:tc>
          <w:p>
            <w:r>
              <w:rPr>
                <w:rFonts w:ascii="Time New Roman"/>
                <w:sz w:val="22"/>
              </w:rPr>
              <w:t>27-May-2019</w:t>
            </w:r>
          </w:p>
        </w:tc>
        <w:tc>
          <w:p>
            <w:r>
              <w:rPr>
                <w:rFonts w:ascii="Time New Roman"/>
                <w:sz w:val="22"/>
              </w:rPr>
              <w:t>27-May-2019</w:t>
            </w:r>
          </w:p>
        </w:tc>
        <w:tc>
          <w:p>
            <w:r>
              <w:rPr>
                <w:rFonts w:ascii="Time New Roman"/>
                <w:sz w:val="22"/>
              </w:rPr>
              <w:t/>
            </w:r>
          </w:p>
        </w:tc>
        <w:tc>
          <w:p>
            <w:r>
              <w:rPr>
                <w:rFonts w:ascii="Time New Roman"/>
                <w:sz w:val="22"/>
              </w:rPr>
              <w:t>60</w:t>
            </w:r>
          </w:p>
        </w:tc>
        <w:tc>
          <w:p>
            <w:r>
              <w:rPr>
                <w:rFonts w:ascii="Time New Roman"/>
                <w:sz w:val="22"/>
              </w:rPr>
              <w:t>14-Aug-1943</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Yes</w:t>
            </w:r>
          </w:p>
        </w:tc>
        <w:tc>
          <w:p>
            <w:r>
              <w:rPr>
                <w:rFonts w:ascii="Time New Roman"/>
                <w:sz w:val="22"/>
              </w:rPr>
              <w:t>03-Aug-2019</w:t>
            </w:r>
          </w:p>
        </w:tc>
        <w:tc>
          <w:p>
            <w:r>
              <w:rPr>
                <w:rFonts w:ascii="Time New Roman"/>
                <w:sz w:val="22"/>
              </w:rPr>
              <w:t>1</w:t>
            </w:r>
          </w:p>
        </w:tc>
        <w:tc>
          <w:p>
            <w:r>
              <w:rPr>
                <w:rFonts w:ascii="Time New Roman"/>
                <w:sz w:val="22"/>
              </w:rPr>
              <w:t>1</w:t>
            </w:r>
          </w:p>
        </w:tc>
        <w:tc>
          <w:p>
            <w:r>
              <w:rPr>
                <w:rFonts w:ascii="Time New Roman"/>
                <w:sz w:val="22"/>
              </w:rPr>
              <w:t>1</w:t>
            </w:r>
          </w:p>
        </w:tc>
        <w:tc>
          <w:p>
            <w:r>
              <w:rPr>
                <w:rFonts w:ascii="Time New Roman"/>
                <w:sz w:val="22"/>
              </w:rPr>
              <w:t>0</w:t>
            </w:r>
          </w:p>
        </w:tc>
        <w:tc>
          <w:p>
            <w:r>
              <w:rPr>
                <w:rFonts w:ascii="Time New Roman"/>
                <w:sz w:val="22"/>
              </w:rPr>
              <w:t>AC,NRC</w:t>
            </w:r>
          </w:p>
        </w:tc>
        <w:tc>
          <w:p>
            <w:r>
              <w:rPr>
                <w:rFonts w:ascii="Time New Roman"/>
                <w:sz w:val="22"/>
              </w:rPr>
              <w:t/>
            </w:r>
          </w:p>
        </w:tc>
      </w:tr>
      <w:tr>
        <w:tc>
          <w:p>
            <w:r>
              <w:rPr>
                <w:rFonts w:ascii="Time New Roman"/>
                <w:sz w:val="22"/>
              </w:rPr>
              <w:t>Mr.</w:t>
            </w:r>
          </w:p>
        </w:tc>
        <w:tc>
          <w:p>
            <w:r>
              <w:rPr>
                <w:rFonts w:ascii="Time New Roman"/>
                <w:sz w:val="22"/>
              </w:rPr>
              <w:t>KRISHNASWAMY SRINIVASAN</w:t>
            </w:r>
          </w:p>
        </w:tc>
        <w:tc>
          <w:p>
            <w:r>
              <w:rPr>
                <w:rFonts w:ascii="Time New Roman"/>
                <w:sz w:val="22"/>
              </w:rPr>
              <w:t>00088424</w:t>
            </w:r>
          </w:p>
        </w:tc>
        <w:tc>
          <w:p>
            <w:r>
              <w:rPr>
                <w:rFonts w:ascii="Time New Roman"/>
                <w:sz w:val="22"/>
              </w:rPr>
              <w:t>ACOPS5860Q</w:t>
            </w:r>
          </w:p>
        </w:tc>
        <w:tc>
          <w:p>
            <w:r>
              <w:rPr>
                <w:rFonts w:ascii="Time New Roman"/>
                <w:sz w:val="22"/>
              </w:rPr>
              <w:t>ID</w:t>
            </w:r>
          </w:p>
        </w:tc>
        <w:tc>
          <w:p>
            <w:r>
              <w:rPr>
                <w:rFonts w:ascii="Time New Roman"/>
                <w:sz w:val="22"/>
              </w:rPr>
              <w:t/>
            </w:r>
          </w:p>
        </w:tc>
        <w:tc>
          <w:p>
            <w:r>
              <w:rPr>
                <w:rFonts w:ascii="Time New Roman"/>
                <w:sz w:val="22"/>
              </w:rPr>
              <w:t>01-Oct-2020</w:t>
            </w:r>
          </w:p>
        </w:tc>
        <w:tc>
          <w:p>
            <w:r>
              <w:rPr>
                <w:rFonts w:ascii="Time New Roman"/>
                <w:sz w:val="22"/>
              </w:rPr>
              <w:t>01-Oct-2020</w:t>
            </w:r>
          </w:p>
        </w:tc>
        <w:tc>
          <w:p>
            <w:r>
              <w:rPr>
                <w:rFonts w:ascii="Time New Roman"/>
                <w:sz w:val="22"/>
              </w:rPr>
              <w:t/>
            </w:r>
          </w:p>
        </w:tc>
        <w:tc>
          <w:p>
            <w:r>
              <w:rPr>
                <w:rFonts w:ascii="Time New Roman"/>
                <w:sz w:val="22"/>
              </w:rPr>
              <w:t>60</w:t>
            </w:r>
          </w:p>
        </w:tc>
        <w:tc>
          <w:p>
            <w:r>
              <w:rPr>
                <w:rFonts w:ascii="Time New Roman"/>
                <w:sz w:val="22"/>
              </w:rPr>
              <w:t>22-Aug-1957</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Yes</w:t>
            </w:r>
          </w:p>
        </w:tc>
        <w:tc>
          <w:p>
            <w:r>
              <w:rPr>
                <w:rFonts w:ascii="Time New Roman"/>
                <w:sz w:val="22"/>
              </w:rPr>
              <w:t>26-Aug-2021</w:t>
            </w:r>
          </w:p>
        </w:tc>
        <w:tc>
          <w:p>
            <w:r>
              <w:rPr>
                <w:rFonts w:ascii="Time New Roman"/>
                <w:sz w:val="22"/>
              </w:rPr>
              <w:t>2</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bl>
    <w:p w14:paraId="37736E95" w14:textId="77777777"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14:paraId="4E040C78" w14:textId="77777777" w:rsidTr="00EE0CA5">
        <w:tc>
          <w:tcPr>
            <w:tcW w:w="2977" w:type="dxa"/>
          </w:tcPr>
          <w:p w14:paraId="6266282A" w14:textId="77777777" w:rsidR="005E116E" w:rsidRDefault="005E116E" w:rsidP="00EE0CA5">
            <w:pPr>
              <w:pStyle w:val="BodyText"/>
              <w:tabs>
                <w:tab w:val="left" w:pos="601"/>
              </w:tabs>
              <w:kinsoku w:val="0"/>
              <w:overflowPunct w:val="0"/>
              <w:ind w:left="0" w:firstLine="0"/>
            </w:pPr>
            <w:r>
              <w:t>Company Remarks</w:t>
            </w:r>
          </w:p>
        </w:tc>
        <w:tc>
          <w:tcPr>
            <w:tcW w:w="7371" w:type="dxa"/>
          </w:tcPr>
          <w:p w14:paraId="041FAB87" w14:textId="77777777" w:rsidR="005E116E" w:rsidRDefault="005E116E" w:rsidP="00EE0CA5">
            <w:pPr>
              <w:pStyle w:val="BodyText"/>
              <w:tabs>
                <w:tab w:val="left" w:pos="601"/>
              </w:tabs>
              <w:kinsoku w:val="0"/>
              <w:overflowPunct w:val="0"/>
              <w:ind w:left="0" w:firstLine="0"/>
            </w:pPr>
            <w:r>
              <w:t/>
            </w:r>
          </w:p>
        </w:tc>
      </w:tr>
      <w:tr w:rsidR="005E116E" w14:paraId="3944045C" w14:textId="77777777" w:rsidTr="00EE0CA5">
        <w:tc>
          <w:tcPr>
            <w:tcW w:w="2977" w:type="dxa"/>
          </w:tcPr>
          <w:p w14:paraId="53E770F1" w14:textId="77777777" w:rsidR="0033571D" w:rsidRDefault="005E116E" w:rsidP="00EE0CA5">
            <w:pPr>
              <w:pStyle w:val="BodyText"/>
              <w:tabs>
                <w:tab w:val="left" w:pos="601"/>
              </w:tabs>
              <w:kinsoku w:val="0"/>
              <w:overflowPunct w:val="0"/>
              <w:ind w:left="0" w:firstLine="0"/>
            </w:pPr>
            <w:r w:rsidRPr="00FF357C">
              <w:t xml:space="preserve">Whether </w:t>
            </w:r>
            <w:r w:rsidR="0033571D" w:rsidRPr="0033571D">
              <w:t>Regular</w:t>
            </w:r>
          </w:p>
          <w:p w14:paraId="0C5F3ACD" w14:textId="7B1E491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3C5F90D5" w14:textId="77777777" w:rsidR="005E116E" w:rsidRDefault="005E116E" w:rsidP="00EE0CA5">
            <w:pPr>
              <w:pStyle w:val="BodyText"/>
              <w:tabs>
                <w:tab w:val="left" w:pos="601"/>
              </w:tabs>
              <w:kinsoku w:val="0"/>
              <w:overflowPunct w:val="0"/>
              <w:ind w:left="0" w:firstLine="0"/>
            </w:pPr>
            <w:r>
              <w:t>Yes</w:t>
            </w:r>
          </w:p>
        </w:tc>
      </w:tr>
      <w:tr w:rsidR="0013225C" w14:paraId="5C2AE812" w14:textId="77777777" w:rsidTr="00EE0CA5">
        <w:tc>
          <w:tcPr>
            <w:tcW w:w="2977" w:type="dxa"/>
          </w:tcPr>
          <w:p w14:paraId="0168141E" w14:textId="77777777"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14:paraId="10D87C72" w14:textId="77777777" w:rsidR="0013225C" w:rsidRDefault="0013225C" w:rsidP="0013225C">
            <w:pPr>
              <w:pStyle w:val="BodyText"/>
              <w:tabs>
                <w:tab w:val="left" w:pos="601"/>
              </w:tabs>
              <w:kinsoku w:val="0"/>
              <w:overflowPunct w:val="0"/>
              <w:ind w:left="0" w:firstLine="0"/>
            </w:pPr>
            <w:r>
              <w:t>No</w:t>
            </w:r>
          </w:p>
        </w:tc>
      </w:tr>
    </w:tbl>
    <w:p w14:paraId="7515EAE4" w14:textId="77777777" w:rsidR="005E116E" w:rsidRDefault="005E116E" w:rsidP="005E116E">
      <w:pPr>
        <w:pStyle w:val="BodyText"/>
        <w:tabs>
          <w:tab w:val="left" w:pos="601"/>
        </w:tabs>
        <w:kinsoku w:val="0"/>
        <w:overflowPunct w:val="0"/>
      </w:pPr>
    </w:p>
    <w:p w14:paraId="64E12802" w14:textId="77777777" w:rsidR="005E116E" w:rsidRDefault="005E116E" w:rsidP="005E116E">
      <w:pPr>
        <w:pStyle w:val="BodyText"/>
        <w:tabs>
          <w:tab w:val="left" w:pos="601"/>
        </w:tabs>
        <w:kinsoku w:val="0"/>
        <w:overflowPunct w:val="0"/>
      </w:pPr>
    </w:p>
    <w:p w14:paraId="2CC8C63F" w14:textId="77777777" w:rsidR="005E116E" w:rsidRDefault="005E116E" w:rsidP="005E116E">
      <w:pPr>
        <w:pStyle w:val="BodyText"/>
        <w:tabs>
          <w:tab w:val="left" w:pos="601"/>
        </w:tabs>
        <w:kinsoku w:val="0"/>
        <w:overflowPunct w:val="0"/>
      </w:pPr>
    </w:p>
    <w:p w14:paraId="2D6A197B" w14:textId="77777777"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14:paraId="5A605F2B" w14:textId="77777777" w:rsidR="005E116E" w:rsidRDefault="005E116E" w:rsidP="005E116E">
      <w:pPr>
        <w:pStyle w:val="BodyText"/>
        <w:tabs>
          <w:tab w:val="left" w:pos="601"/>
        </w:tabs>
        <w:kinsoku w:val="0"/>
        <w:overflowPunct w:val="0"/>
        <w:rPr>
          <w:b/>
          <w:bCs/>
        </w:rPr>
      </w:pPr>
    </w:p>
    <w:p w14:paraId="3E2FEC82" w14:textId="77777777"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89" w:type="dxa"/>
        <w:tblLook w:val="04A0" w:firstRow="1" w:lastRow="0" w:firstColumn="1" w:lastColumn="0" w:noHBand="0" w:noVBand="1"/>
      </w:tblPr>
      <w:tblGrid>
        <w:gridCol w:w="675"/>
        <w:gridCol w:w="2552"/>
        <w:gridCol w:w="1117"/>
        <w:gridCol w:w="2462"/>
        <w:gridCol w:w="1666"/>
        <w:gridCol w:w="1917"/>
      </w:tblGrid>
      <w:tr w:rsidR="005E116E" w14:paraId="6920653F" w14:textId="77777777" w:rsidTr="00EA53C0">
        <w:tc>
          <w:tcPr>
            <w:tcW w:w="675" w:type="dxa"/>
          </w:tcPr>
          <w:p w14:paraId="4F9102AE"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920A3AF" w14:textId="6D31B134" w:rsidR="005E116E" w:rsidRDefault="009D2A80" w:rsidP="00EE0CA5">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4434153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1D1EB201" w14:textId="38BEDE5A" w:rsidR="005E116E" w:rsidRDefault="006F1E87" w:rsidP="00EE0CA5">
            <w:pPr>
              <w:pStyle w:val="BodyText"/>
              <w:tabs>
                <w:tab w:val="left" w:pos="601"/>
              </w:tabs>
              <w:kinsoku w:val="0"/>
              <w:overflowPunct w:val="0"/>
              <w:ind w:left="0" w:firstLine="0"/>
            </w:pPr>
            <w:r w:rsidRPr="006F1E87">
              <w:rPr>
                <w:rFonts w:eastAsiaTheme="minorHAnsi"/>
                <w:i/>
                <w:iCs/>
              </w:rPr>
              <w:t>Chairperson/Member</w:t>
            </w:r>
          </w:p>
        </w:tc>
        <w:tc>
          <w:tcPr>
            <w:tcW w:w="1666" w:type="dxa"/>
          </w:tcPr>
          <w:p w14:paraId="3D9F8DBB" w14:textId="50E1DF21" w:rsidR="005E116E" w:rsidRPr="009C4720" w:rsidRDefault="00A8007B" w:rsidP="00EE0CA5">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917" w:type="dxa"/>
          </w:tcPr>
          <w:p w14:paraId="2D0D0FB5" w14:textId="4EFA4CB4" w:rsidR="005E116E" w:rsidRPr="009C4720" w:rsidRDefault="00BA6001" w:rsidP="00EE0CA5">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MAHADEV LAKSHMINARAYANAN</w:t>
            </w:r>
          </w:p>
        </w:tc>
        <w:tc>
          <w:p>
            <w:r>
              <w:rPr>
                <w:rFonts w:ascii="Time New Roman"/>
                <w:sz w:val="22"/>
              </w:rPr>
              <w:t>ID,C &amp; NED</w:t>
            </w:r>
          </w:p>
        </w:tc>
        <w:tc>
          <w:p>
            <w:r>
              <w:rPr>
                <w:rFonts w:ascii="Time New Roman"/>
                <w:sz w:val="22"/>
              </w:rPr>
              <w:t>Chairperson</w:t>
            </w:r>
          </w:p>
        </w:tc>
        <w:tc>
          <w:p>
            <w:r>
              <w:rPr>
                <w:rFonts w:ascii="Time New Roman"/>
                <w:sz w:val="22"/>
              </w:rPr>
              <w:t>28-May-2018</w:t>
            </w:r>
          </w:p>
        </w:tc>
        <w:tc>
          <w:p>
            <w:r>
              <w:rPr>
                <w:rFonts w:ascii="Time New Roman"/>
                <w:sz w:val="22"/>
              </w:rPr>
              <w:t/>
            </w:r>
          </w:p>
        </w:tc>
      </w:tr>
      <w:tr>
        <w:tc>
          <w:p>
            <w:r>
              <w:rPr>
                <w:rFonts w:ascii="Time New Roman"/>
                <w:sz w:val="22"/>
              </w:rPr>
              <w:t>2</w:t>
            </w:r>
          </w:p>
        </w:tc>
        <w:tc>
          <w:p>
            <w:r>
              <w:rPr>
                <w:rFonts w:ascii="Time New Roman"/>
                <w:sz w:val="22"/>
              </w:rPr>
              <w:t>SUSHIL KRISHNAN NAIR</w:t>
            </w:r>
          </w:p>
        </w:tc>
        <w:tc>
          <w:p>
            <w:r>
              <w:rPr>
                <w:rFonts w:ascii="Time New Roman"/>
                <w:sz w:val="22"/>
              </w:rPr>
              <w:t>ID</w:t>
            </w:r>
          </w:p>
        </w:tc>
        <w:tc>
          <w:p>
            <w:r>
              <w:rPr>
                <w:rFonts w:ascii="Time New Roman"/>
                <w:sz w:val="22"/>
              </w:rPr>
              <w:t>Member</w:t>
            </w:r>
          </w:p>
        </w:tc>
        <w:tc>
          <w:p>
            <w:r>
              <w:rPr>
                <w:rFonts w:ascii="Time New Roman"/>
                <w:sz w:val="22"/>
              </w:rPr>
              <w:t>11-Aug-2014</w:t>
            </w:r>
          </w:p>
        </w:tc>
        <w:tc>
          <w:p>
            <w:r>
              <w:rPr>
                <w:rFonts w:ascii="Time New Roman"/>
                <w:sz w:val="22"/>
              </w:rPr>
              <w:t>30-Sep-2023</w:t>
            </w:r>
          </w:p>
        </w:tc>
      </w:tr>
      <w:tr>
        <w:tc>
          <w:p>
            <w:r>
              <w:rPr>
                <w:rFonts w:ascii="Time New Roman"/>
                <w:sz w:val="22"/>
              </w:rPr>
              <w:t>3</w:t>
            </w:r>
          </w:p>
        </w:tc>
        <w:tc>
          <w:p>
            <w:r>
              <w:rPr>
                <w:rFonts w:ascii="Time New Roman"/>
                <w:sz w:val="22"/>
              </w:rPr>
              <w:t>VIJAY KUNHIANANDAN NAMBIAR</w:t>
            </w:r>
          </w:p>
        </w:tc>
        <w:tc>
          <w:p>
            <w:r>
              <w:rPr>
                <w:rFonts w:ascii="Time New Roman"/>
                <w:sz w:val="22"/>
              </w:rPr>
              <w:t>ID</w:t>
            </w:r>
          </w:p>
        </w:tc>
        <w:tc>
          <w:p>
            <w:r>
              <w:rPr>
                <w:rFonts w:ascii="Time New Roman"/>
                <w:sz w:val="22"/>
              </w:rPr>
              <w:t>Member</w:t>
            </w:r>
          </w:p>
        </w:tc>
        <w:tc>
          <w:p>
            <w:r>
              <w:rPr>
                <w:rFonts w:ascii="Time New Roman"/>
                <w:sz w:val="22"/>
              </w:rPr>
              <w:t>08-Aug-2019</w:t>
            </w:r>
          </w:p>
        </w:tc>
        <w:tc>
          <w:p>
            <w:r>
              <w:rPr>
                <w:rFonts w:ascii="Time New Roman"/>
                <w:sz w:val="22"/>
              </w:rPr>
              <w:t/>
            </w:r>
          </w:p>
        </w:tc>
      </w:tr>
      <w:tr>
        <w:tc>
          <w:p>
            <w:r>
              <w:rPr>
                <w:rFonts w:ascii="Time New Roman"/>
                <w:sz w:val="22"/>
              </w:rPr>
              <w:t>4</w:t>
            </w:r>
          </w:p>
        </w:tc>
        <w:tc>
          <w:p>
            <w:r>
              <w:rPr>
                <w:rFonts w:ascii="Time New Roman"/>
                <w:sz w:val="22"/>
              </w:rPr>
              <w:t>RAJA RAJAVARMA CHEMPROL</w:t>
            </w:r>
          </w:p>
        </w:tc>
        <w:tc>
          <w:p>
            <w:r>
              <w:rPr>
                <w:rFonts w:ascii="Time New Roman"/>
                <w:sz w:val="22"/>
              </w:rPr>
              <w:t>NED</w:t>
            </w:r>
          </w:p>
        </w:tc>
        <w:tc>
          <w:p>
            <w:r>
              <w:rPr>
                <w:rFonts w:ascii="Time New Roman"/>
                <w:sz w:val="22"/>
              </w:rPr>
              <w:t>Member</w:t>
            </w:r>
          </w:p>
        </w:tc>
        <w:tc>
          <w:p>
            <w:r>
              <w:rPr>
                <w:rFonts w:ascii="Time New Roman"/>
                <w:sz w:val="22"/>
              </w:rPr>
              <w:t>01-Aug-2018</w:t>
            </w:r>
          </w:p>
        </w:tc>
        <w:tc>
          <w:p>
            <w:r>
              <w:rPr>
                <w:rFonts w:ascii="Time New Roman"/>
                <w:sz w:val="22"/>
              </w:rPr>
              <w:t/>
            </w:r>
          </w:p>
        </w:tc>
      </w:tr>
    </w:tbl>
    <w:p w14:paraId="1AD92191"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4EBACA2" w14:textId="77777777" w:rsidTr="00EE0CA5">
        <w:tc>
          <w:tcPr>
            <w:tcW w:w="2977" w:type="dxa"/>
          </w:tcPr>
          <w:p w14:paraId="16E97EEF" w14:textId="77777777" w:rsidR="005E116E" w:rsidRDefault="005E116E" w:rsidP="00EE0CA5">
            <w:pPr>
              <w:pStyle w:val="BodyText"/>
              <w:tabs>
                <w:tab w:val="left" w:pos="601"/>
              </w:tabs>
              <w:kinsoku w:val="0"/>
              <w:overflowPunct w:val="0"/>
              <w:ind w:left="0" w:firstLine="0"/>
            </w:pPr>
            <w:r>
              <w:lastRenderedPageBreak/>
              <w:t>Company Remarks</w:t>
            </w:r>
          </w:p>
        </w:tc>
        <w:tc>
          <w:tcPr>
            <w:tcW w:w="7371" w:type="dxa"/>
          </w:tcPr>
          <w:p w14:paraId="16B766B3" w14:textId="77777777" w:rsidR="005E116E" w:rsidRDefault="005E116E" w:rsidP="00EE0CA5">
            <w:pPr>
              <w:pStyle w:val="BodyText"/>
              <w:tabs>
                <w:tab w:val="left" w:pos="601"/>
              </w:tabs>
              <w:kinsoku w:val="0"/>
              <w:overflowPunct w:val="0"/>
              <w:ind w:left="0" w:firstLine="0"/>
            </w:pPr>
            <w:r>
              <w:t/>
            </w:r>
          </w:p>
        </w:tc>
      </w:tr>
      <w:tr w:rsidR="005E116E" w14:paraId="631BCB69" w14:textId="77777777" w:rsidTr="00EE0CA5">
        <w:tc>
          <w:tcPr>
            <w:tcW w:w="2977" w:type="dxa"/>
          </w:tcPr>
          <w:p w14:paraId="304A80E5" w14:textId="79DF5ECB" w:rsidR="005E116E" w:rsidRDefault="00CC2EAB" w:rsidP="00EE0CA5">
            <w:pPr>
              <w:pStyle w:val="BodyText"/>
              <w:tabs>
                <w:tab w:val="left" w:pos="601"/>
              </w:tabs>
              <w:kinsoku w:val="0"/>
              <w:overflowPunct w:val="0"/>
              <w:ind w:left="0" w:firstLine="0"/>
            </w:pPr>
            <w:r w:rsidRPr="00CC2EAB">
              <w:t>Whether Regular chairperson appointed</w:t>
            </w:r>
          </w:p>
        </w:tc>
        <w:tc>
          <w:tcPr>
            <w:tcW w:w="7371" w:type="dxa"/>
          </w:tcPr>
          <w:p w14:paraId="353F93F4" w14:textId="77777777" w:rsidR="005E116E" w:rsidRDefault="005E116E" w:rsidP="00EE0CA5">
            <w:pPr>
              <w:pStyle w:val="BodyText"/>
              <w:tabs>
                <w:tab w:val="left" w:pos="601"/>
              </w:tabs>
              <w:kinsoku w:val="0"/>
              <w:overflowPunct w:val="0"/>
              <w:ind w:left="0" w:firstLine="0"/>
            </w:pPr>
            <w:r>
              <w:t>Yes</w:t>
            </w:r>
          </w:p>
        </w:tc>
      </w:tr>
    </w:tbl>
    <w:p w14:paraId="3C5757D5" w14:textId="77777777"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45486C86" w14:textId="77777777" w:rsidTr="00EE0CA5">
        <w:tc>
          <w:tcPr>
            <w:tcW w:w="675" w:type="dxa"/>
          </w:tcPr>
          <w:p w14:paraId="7DD1544D"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629C0A94" w14:textId="1CA773CD" w:rsidR="005E116E" w:rsidRDefault="00241C94"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174EAC4E"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034EC53" w14:textId="09A3445D" w:rsidR="005E116E" w:rsidRDefault="003478C9"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95B0AA3" w14:textId="7BB95CD2" w:rsidR="005E116E" w:rsidRPr="009C4720" w:rsidRDefault="007134A5"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44B3EAED" w14:textId="06E685FB" w:rsidR="005E116E" w:rsidRPr="009C4720" w:rsidRDefault="00566B28"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SUSHIL KRISHNAN NAIR</w:t>
            </w:r>
          </w:p>
        </w:tc>
        <w:tc>
          <w:p>
            <w:r>
              <w:rPr>
                <w:rFonts w:ascii="Time New Roman"/>
                <w:sz w:val="22"/>
              </w:rPr>
              <w:t>ID</w:t>
            </w:r>
          </w:p>
        </w:tc>
        <w:tc>
          <w:p>
            <w:r>
              <w:rPr>
                <w:rFonts w:ascii="Time New Roman"/>
                <w:sz w:val="22"/>
              </w:rPr>
              <w:t>Chairperson</w:t>
            </w:r>
          </w:p>
        </w:tc>
        <w:tc>
          <w:p>
            <w:r>
              <w:rPr>
                <w:rFonts w:ascii="Time New Roman"/>
                <w:sz w:val="22"/>
              </w:rPr>
              <w:t>06-Nov-2019</w:t>
            </w:r>
          </w:p>
        </w:tc>
        <w:tc>
          <w:p>
            <w:r>
              <w:rPr>
                <w:rFonts w:ascii="Time New Roman"/>
                <w:sz w:val="22"/>
              </w:rPr>
              <w:t>30-Sep-2023</w:t>
            </w:r>
          </w:p>
        </w:tc>
      </w:tr>
      <w:tr>
        <w:tc>
          <w:p>
            <w:r>
              <w:rPr>
                <w:rFonts w:ascii="Time New Roman"/>
                <w:sz w:val="22"/>
              </w:rPr>
              <w:t>2</w:t>
            </w:r>
          </w:p>
        </w:tc>
        <w:tc>
          <w:p>
            <w:r>
              <w:rPr>
                <w:rFonts w:ascii="Time New Roman"/>
                <w:sz w:val="22"/>
              </w:rPr>
              <w:t>ADITHYA VARMA</w:t>
            </w:r>
          </w:p>
        </w:tc>
        <w:tc>
          <w:p>
            <w:r>
              <w:rPr>
                <w:rFonts w:ascii="Time New Roman"/>
                <w:sz w:val="22"/>
              </w:rPr>
              <w:t>NED</w:t>
            </w:r>
          </w:p>
        </w:tc>
        <w:tc>
          <w:p>
            <w:r>
              <w:rPr>
                <w:rFonts w:ascii="Time New Roman"/>
                <w:sz w:val="22"/>
              </w:rPr>
              <w:t>Member</w:t>
            </w:r>
          </w:p>
        </w:tc>
        <w:tc>
          <w:p>
            <w:r>
              <w:rPr>
                <w:rFonts w:ascii="Time New Roman"/>
                <w:sz w:val="22"/>
              </w:rPr>
              <w:t>11-Nov-2020</w:t>
            </w:r>
          </w:p>
        </w:tc>
        <w:tc>
          <w:p>
            <w:r>
              <w:rPr>
                <w:rFonts w:ascii="Time New Roman"/>
                <w:sz w:val="22"/>
              </w:rPr>
              <w:t/>
            </w:r>
          </w:p>
        </w:tc>
      </w:tr>
      <w:tr>
        <w:tc>
          <w:p>
            <w:r>
              <w:rPr>
                <w:rFonts w:ascii="Time New Roman"/>
                <w:sz w:val="22"/>
              </w:rPr>
              <w:t>3</w:t>
            </w:r>
          </w:p>
        </w:tc>
        <w:tc>
          <w:p>
            <w:r>
              <w:rPr>
                <w:rFonts w:ascii="Time New Roman"/>
                <w:sz w:val="22"/>
              </w:rPr>
              <w:t>RAJA RAJAVARMA CHEMPROL</w:t>
            </w:r>
          </w:p>
        </w:tc>
        <w:tc>
          <w:p>
            <w:r>
              <w:rPr>
                <w:rFonts w:ascii="Time New Roman"/>
                <w:sz w:val="22"/>
              </w:rPr>
              <w:t>NED</w:t>
            </w:r>
          </w:p>
        </w:tc>
        <w:tc>
          <w:p>
            <w:r>
              <w:rPr>
                <w:rFonts w:ascii="Time New Roman"/>
                <w:sz w:val="22"/>
              </w:rPr>
              <w:t>Member</w:t>
            </w:r>
          </w:p>
        </w:tc>
        <w:tc>
          <w:p>
            <w:r>
              <w:rPr>
                <w:rFonts w:ascii="Time New Roman"/>
                <w:sz w:val="22"/>
              </w:rPr>
              <w:t>01-Nov-2016</w:t>
            </w:r>
          </w:p>
        </w:tc>
        <w:tc>
          <w:p>
            <w:r>
              <w:rPr>
                <w:rFonts w:ascii="Time New Roman"/>
                <w:sz w:val="22"/>
              </w:rPr>
              <w:t/>
            </w:r>
          </w:p>
        </w:tc>
      </w:tr>
    </w:tbl>
    <w:p w14:paraId="06783623"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E9187A1" w14:textId="77777777" w:rsidTr="00EE0CA5">
        <w:tc>
          <w:tcPr>
            <w:tcW w:w="2977" w:type="dxa"/>
          </w:tcPr>
          <w:p w14:paraId="4CC18DF1" w14:textId="77777777" w:rsidR="005E116E" w:rsidRDefault="005E116E" w:rsidP="00EE0CA5">
            <w:pPr>
              <w:pStyle w:val="BodyText"/>
              <w:tabs>
                <w:tab w:val="left" w:pos="601"/>
              </w:tabs>
              <w:kinsoku w:val="0"/>
              <w:overflowPunct w:val="0"/>
              <w:ind w:left="0" w:firstLine="0"/>
            </w:pPr>
            <w:r>
              <w:t>Company Remarks</w:t>
            </w:r>
          </w:p>
        </w:tc>
        <w:tc>
          <w:tcPr>
            <w:tcW w:w="7371" w:type="dxa"/>
          </w:tcPr>
          <w:p w14:paraId="386F3D5A" w14:textId="77777777" w:rsidR="005E116E" w:rsidRDefault="005E116E" w:rsidP="00EE0CA5">
            <w:pPr>
              <w:pStyle w:val="BodyText"/>
              <w:tabs>
                <w:tab w:val="left" w:pos="601"/>
              </w:tabs>
              <w:kinsoku w:val="0"/>
              <w:overflowPunct w:val="0"/>
              <w:ind w:left="0" w:firstLine="0"/>
            </w:pPr>
            <w:r>
              <w:t/>
            </w:r>
          </w:p>
        </w:tc>
      </w:tr>
      <w:tr w:rsidR="005E116E" w14:paraId="08C4972E" w14:textId="77777777" w:rsidTr="00EE0CA5">
        <w:tc>
          <w:tcPr>
            <w:tcW w:w="2977" w:type="dxa"/>
          </w:tcPr>
          <w:p w14:paraId="013A0D9A" w14:textId="77777777" w:rsidR="00961E42" w:rsidRDefault="00F85B5F" w:rsidP="00EE0CA5">
            <w:pPr>
              <w:pStyle w:val="BodyText"/>
              <w:tabs>
                <w:tab w:val="left" w:pos="601"/>
              </w:tabs>
              <w:kinsoku w:val="0"/>
              <w:overflowPunct w:val="0"/>
              <w:ind w:left="0" w:firstLine="0"/>
            </w:pPr>
            <w:r w:rsidRPr="00F85B5F">
              <w:t xml:space="preserve">Whether Regular </w:t>
            </w:r>
          </w:p>
          <w:p w14:paraId="500CEE79" w14:textId="069AF1C7" w:rsidR="005E116E" w:rsidRDefault="00F85B5F" w:rsidP="00EE0CA5">
            <w:pPr>
              <w:pStyle w:val="BodyText"/>
              <w:tabs>
                <w:tab w:val="left" w:pos="601"/>
              </w:tabs>
              <w:kinsoku w:val="0"/>
              <w:overflowPunct w:val="0"/>
              <w:ind w:left="0" w:firstLine="0"/>
            </w:pPr>
            <w:r w:rsidRPr="00F85B5F">
              <w:t>chairperson appointed</w:t>
            </w:r>
          </w:p>
        </w:tc>
        <w:tc>
          <w:tcPr>
            <w:tcW w:w="7371" w:type="dxa"/>
          </w:tcPr>
          <w:p w14:paraId="1B2580A2" w14:textId="77777777" w:rsidR="005E116E" w:rsidRDefault="005E116E" w:rsidP="00EE0CA5">
            <w:pPr>
              <w:pStyle w:val="BodyText"/>
              <w:tabs>
                <w:tab w:val="left" w:pos="601"/>
              </w:tabs>
              <w:kinsoku w:val="0"/>
              <w:overflowPunct w:val="0"/>
              <w:ind w:left="0" w:firstLine="0"/>
            </w:pPr>
            <w:r>
              <w:t>Yes</w:t>
            </w:r>
          </w:p>
        </w:tc>
      </w:tr>
    </w:tbl>
    <w:p w14:paraId="78E86865" w14:textId="77777777" w:rsidR="005E116E" w:rsidRDefault="005E116E" w:rsidP="005E116E">
      <w:pPr>
        <w:pStyle w:val="BodyText"/>
        <w:tabs>
          <w:tab w:val="left" w:pos="601"/>
        </w:tabs>
        <w:kinsoku w:val="0"/>
        <w:overflowPunct w:val="0"/>
        <w:ind w:firstLine="0"/>
        <w:rPr>
          <w:b/>
          <w:bCs/>
        </w:rPr>
      </w:pPr>
    </w:p>
    <w:p w14:paraId="06F9DCBC" w14:textId="77777777"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703F309" w14:textId="77777777" w:rsidTr="00EE0CA5">
        <w:tc>
          <w:tcPr>
            <w:tcW w:w="675" w:type="dxa"/>
          </w:tcPr>
          <w:p w14:paraId="3A95DD75"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225D9E15" w14:textId="6A745F83" w:rsidR="005E116E" w:rsidRDefault="000A37DE"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7C86578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8D8D652" w14:textId="383EF267" w:rsidR="005E116E" w:rsidRDefault="000A37DE"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1A2E06E" w14:textId="32F4B7AB" w:rsidR="005E116E" w:rsidRPr="009C4720" w:rsidRDefault="000A37DE"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2088B13B" w14:textId="4A0A2A28" w:rsidR="005E116E" w:rsidRPr="009C4720" w:rsidRDefault="000A37DE"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bl>
    <w:p w14:paraId="2D8F6880"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3F66DEA6" w14:textId="77777777" w:rsidTr="00EE0CA5">
        <w:tc>
          <w:tcPr>
            <w:tcW w:w="2977" w:type="dxa"/>
          </w:tcPr>
          <w:p w14:paraId="71A8D43C" w14:textId="77777777" w:rsidR="005E116E" w:rsidRDefault="005E116E" w:rsidP="00EE0CA5">
            <w:pPr>
              <w:pStyle w:val="BodyText"/>
              <w:tabs>
                <w:tab w:val="left" w:pos="601"/>
              </w:tabs>
              <w:kinsoku w:val="0"/>
              <w:overflowPunct w:val="0"/>
              <w:ind w:left="0" w:firstLine="0"/>
            </w:pPr>
            <w:r>
              <w:t>Company Remarks</w:t>
            </w:r>
          </w:p>
        </w:tc>
        <w:tc>
          <w:tcPr>
            <w:tcW w:w="7371" w:type="dxa"/>
          </w:tcPr>
          <w:p w14:paraId="74E2E48D" w14:textId="77777777" w:rsidR="005E116E" w:rsidRDefault="005E116E" w:rsidP="00EE0CA5">
            <w:pPr>
              <w:pStyle w:val="BodyText"/>
              <w:tabs>
                <w:tab w:val="left" w:pos="601"/>
              </w:tabs>
              <w:kinsoku w:val="0"/>
              <w:overflowPunct w:val="0"/>
              <w:ind w:left="0" w:firstLine="0"/>
            </w:pPr>
            <w:r>
              <w:t/>
            </w:r>
          </w:p>
        </w:tc>
      </w:tr>
      <w:tr w:rsidR="005E116E" w14:paraId="6B6B5AFA" w14:textId="77777777" w:rsidTr="00EE0CA5">
        <w:tc>
          <w:tcPr>
            <w:tcW w:w="2977" w:type="dxa"/>
          </w:tcPr>
          <w:p w14:paraId="35DED3F0" w14:textId="77777777" w:rsidR="000A37DE" w:rsidRDefault="005E116E" w:rsidP="00EE0CA5">
            <w:pPr>
              <w:pStyle w:val="BodyText"/>
              <w:tabs>
                <w:tab w:val="left" w:pos="601"/>
              </w:tabs>
              <w:kinsoku w:val="0"/>
              <w:overflowPunct w:val="0"/>
              <w:ind w:left="0" w:firstLine="0"/>
            </w:pPr>
            <w:r w:rsidRPr="00FF357C">
              <w:t xml:space="preserve">Whether </w:t>
            </w:r>
            <w:r w:rsidR="000A37DE" w:rsidRPr="00F85B5F">
              <w:t xml:space="preserve">Regular </w:t>
            </w:r>
          </w:p>
          <w:p w14:paraId="68784FA8" w14:textId="34DDA3B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6A94D990" w14:textId="77777777" w:rsidR="005E116E" w:rsidRDefault="005E116E" w:rsidP="00EE0CA5">
            <w:pPr>
              <w:pStyle w:val="BodyText"/>
              <w:tabs>
                <w:tab w:val="left" w:pos="601"/>
              </w:tabs>
              <w:kinsoku w:val="0"/>
              <w:overflowPunct w:val="0"/>
              <w:ind w:left="0" w:firstLine="0"/>
            </w:pPr>
            <w:r>
              <w:t/>
            </w:r>
          </w:p>
        </w:tc>
      </w:tr>
    </w:tbl>
    <w:p w14:paraId="108E17B8" w14:textId="77777777" w:rsidR="005E116E" w:rsidRDefault="005E116E" w:rsidP="005E116E">
      <w:pPr>
        <w:pStyle w:val="BodyText"/>
        <w:tabs>
          <w:tab w:val="left" w:pos="601"/>
        </w:tabs>
        <w:kinsoku w:val="0"/>
        <w:overflowPunct w:val="0"/>
        <w:ind w:firstLine="0"/>
        <w:rPr>
          <w:b/>
          <w:bCs/>
        </w:rPr>
      </w:pPr>
    </w:p>
    <w:p w14:paraId="36309ABA" w14:textId="77777777"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FD67426" w14:textId="77777777" w:rsidTr="00EE0CA5">
        <w:tc>
          <w:tcPr>
            <w:tcW w:w="675" w:type="dxa"/>
          </w:tcPr>
          <w:p w14:paraId="01ACA3D9"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571659E1" w14:textId="78F4C0DC" w:rsidR="005E116E" w:rsidRDefault="00F04E1C"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0F82E05D"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2AE60F2D" w14:textId="439DA938" w:rsidR="005E116E" w:rsidRDefault="00F04E1C"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56E0FE73" w14:textId="75629768" w:rsidR="005E116E" w:rsidRPr="009C4720" w:rsidRDefault="00F04E1C"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108E5819" w14:textId="72F4A0A6" w:rsidR="005E116E" w:rsidRPr="009C4720" w:rsidRDefault="00F04E1C"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NINA NAYAR</w:t>
            </w:r>
          </w:p>
        </w:tc>
        <w:tc>
          <w:p>
            <w:r>
              <w:rPr>
                <w:rFonts w:ascii="Time New Roman"/>
                <w:sz w:val="22"/>
              </w:rPr>
              <w:t>ID</w:t>
            </w:r>
          </w:p>
        </w:tc>
        <w:tc>
          <w:p>
            <w:r>
              <w:rPr>
                <w:rFonts w:ascii="Time New Roman"/>
                <w:sz w:val="22"/>
              </w:rPr>
              <w:t>Chairperson</w:t>
            </w:r>
          </w:p>
        </w:tc>
        <w:tc>
          <w:p>
            <w:r>
              <w:rPr>
                <w:rFonts w:ascii="Time New Roman"/>
                <w:sz w:val="22"/>
              </w:rPr>
              <w:t>12-Aug-2015</w:t>
            </w:r>
          </w:p>
        </w:tc>
        <w:tc>
          <w:p>
            <w:r>
              <w:rPr>
                <w:rFonts w:ascii="Time New Roman"/>
                <w:sz w:val="22"/>
              </w:rPr>
              <w:t/>
            </w:r>
          </w:p>
        </w:tc>
      </w:tr>
      <w:tr>
        <w:tc>
          <w:p>
            <w:r>
              <w:rPr>
                <w:rFonts w:ascii="Time New Roman"/>
                <w:sz w:val="22"/>
              </w:rPr>
              <w:t>2</w:t>
            </w:r>
          </w:p>
        </w:tc>
        <w:tc>
          <w:p>
            <w:r>
              <w:rPr>
                <w:rFonts w:ascii="Time New Roman"/>
                <w:sz w:val="22"/>
              </w:rPr>
              <w:t>SUSHIL KRISHNAN NAIR</w:t>
            </w:r>
          </w:p>
        </w:tc>
        <w:tc>
          <w:p>
            <w:r>
              <w:rPr>
                <w:rFonts w:ascii="Time New Roman"/>
                <w:sz w:val="22"/>
              </w:rPr>
              <w:t>ID</w:t>
            </w:r>
          </w:p>
        </w:tc>
        <w:tc>
          <w:p>
            <w:r>
              <w:rPr>
                <w:rFonts w:ascii="Time New Roman"/>
                <w:sz w:val="22"/>
              </w:rPr>
              <w:t>Member</w:t>
            </w:r>
          </w:p>
        </w:tc>
        <w:tc>
          <w:p>
            <w:r>
              <w:rPr>
                <w:rFonts w:ascii="Time New Roman"/>
                <w:sz w:val="22"/>
              </w:rPr>
              <w:t>02-Nov-2017</w:t>
            </w:r>
          </w:p>
        </w:tc>
        <w:tc>
          <w:p>
            <w:r>
              <w:rPr>
                <w:rFonts w:ascii="Time New Roman"/>
                <w:sz w:val="22"/>
              </w:rPr>
              <w:t>30-Sep-2023</w:t>
            </w:r>
          </w:p>
        </w:tc>
      </w:tr>
      <w:tr>
        <w:tc>
          <w:p>
            <w:r>
              <w:rPr>
                <w:rFonts w:ascii="Time New Roman"/>
                <w:sz w:val="22"/>
              </w:rPr>
              <w:t>3</w:t>
            </w:r>
          </w:p>
        </w:tc>
        <w:tc>
          <w:p>
            <w:r>
              <w:rPr>
                <w:rFonts w:ascii="Time New Roman"/>
                <w:sz w:val="22"/>
              </w:rPr>
              <w:t>VIJAY KUNHIANANDAN NAMBIAR</w:t>
            </w:r>
          </w:p>
        </w:tc>
        <w:tc>
          <w:p>
            <w:r>
              <w:rPr>
                <w:rFonts w:ascii="Time New Roman"/>
                <w:sz w:val="22"/>
              </w:rPr>
              <w:t>ID</w:t>
            </w:r>
          </w:p>
        </w:tc>
        <w:tc>
          <w:p>
            <w:r>
              <w:rPr>
                <w:rFonts w:ascii="Time New Roman"/>
                <w:sz w:val="22"/>
              </w:rPr>
              <w:t>Member</w:t>
            </w:r>
          </w:p>
        </w:tc>
        <w:tc>
          <w:p>
            <w:r>
              <w:rPr>
                <w:rFonts w:ascii="Time New Roman"/>
                <w:sz w:val="22"/>
              </w:rPr>
              <w:t>08-Aug-2019</w:t>
            </w:r>
          </w:p>
        </w:tc>
        <w:tc>
          <w:p>
            <w:r>
              <w:rPr>
                <w:rFonts w:ascii="Time New Roman"/>
                <w:sz w:val="22"/>
              </w:rPr>
              <w:t/>
            </w:r>
          </w:p>
        </w:tc>
      </w:tr>
    </w:tbl>
    <w:p w14:paraId="2132B112"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550C85AD" w14:textId="77777777" w:rsidTr="00EE0CA5">
        <w:tc>
          <w:tcPr>
            <w:tcW w:w="2977" w:type="dxa"/>
          </w:tcPr>
          <w:p w14:paraId="30BFBC28" w14:textId="77777777" w:rsidR="005E116E" w:rsidRDefault="005E116E" w:rsidP="00EE0CA5">
            <w:pPr>
              <w:pStyle w:val="BodyText"/>
              <w:tabs>
                <w:tab w:val="left" w:pos="601"/>
              </w:tabs>
              <w:kinsoku w:val="0"/>
              <w:overflowPunct w:val="0"/>
              <w:ind w:left="0" w:firstLine="0"/>
            </w:pPr>
            <w:r>
              <w:t>Company Remarks</w:t>
            </w:r>
          </w:p>
        </w:tc>
        <w:tc>
          <w:tcPr>
            <w:tcW w:w="7371" w:type="dxa"/>
          </w:tcPr>
          <w:p w14:paraId="46A22259" w14:textId="77777777" w:rsidR="005E116E" w:rsidRDefault="005E116E" w:rsidP="00EE0CA5">
            <w:pPr>
              <w:pStyle w:val="BodyText"/>
              <w:tabs>
                <w:tab w:val="left" w:pos="601"/>
              </w:tabs>
              <w:kinsoku w:val="0"/>
              <w:overflowPunct w:val="0"/>
              <w:ind w:left="0" w:firstLine="0"/>
            </w:pPr>
            <w:r>
              <w:t/>
            </w:r>
          </w:p>
        </w:tc>
      </w:tr>
      <w:tr w:rsidR="005E116E" w14:paraId="77BF824A" w14:textId="77777777" w:rsidTr="00EE0CA5">
        <w:tc>
          <w:tcPr>
            <w:tcW w:w="2977" w:type="dxa"/>
          </w:tcPr>
          <w:p w14:paraId="324585F8" w14:textId="77777777" w:rsidR="00F04E1C" w:rsidRDefault="005E116E" w:rsidP="00EE0CA5">
            <w:pPr>
              <w:pStyle w:val="BodyText"/>
              <w:tabs>
                <w:tab w:val="left" w:pos="601"/>
              </w:tabs>
              <w:kinsoku w:val="0"/>
              <w:overflowPunct w:val="0"/>
              <w:ind w:left="0" w:firstLine="0"/>
            </w:pPr>
            <w:r w:rsidRPr="00FF357C">
              <w:t xml:space="preserve">Whether </w:t>
            </w:r>
            <w:r w:rsidR="00F04E1C" w:rsidRPr="00F85B5F">
              <w:t xml:space="preserve">Regular </w:t>
            </w:r>
          </w:p>
          <w:p w14:paraId="5C71136A" w14:textId="5FAAB097"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7902B3FA" w14:textId="77777777" w:rsidR="005E116E" w:rsidRDefault="005E116E" w:rsidP="00EE0CA5">
            <w:pPr>
              <w:pStyle w:val="BodyText"/>
              <w:tabs>
                <w:tab w:val="left" w:pos="601"/>
              </w:tabs>
              <w:kinsoku w:val="0"/>
              <w:overflowPunct w:val="0"/>
              <w:ind w:left="0" w:firstLine="0"/>
            </w:pPr>
            <w:r>
              <w:t>Yes</w:t>
            </w:r>
          </w:p>
        </w:tc>
      </w:tr>
    </w:tbl>
    <w:p w14:paraId="08F6567C" w14:textId="77777777" w:rsidR="005E116E" w:rsidRDefault="005E116E" w:rsidP="005E116E">
      <w:pPr>
        <w:pStyle w:val="BodyText"/>
        <w:tabs>
          <w:tab w:val="left" w:pos="601"/>
        </w:tabs>
        <w:kinsoku w:val="0"/>
        <w:overflowPunct w:val="0"/>
        <w:ind w:left="0" w:firstLine="0"/>
      </w:pPr>
    </w:p>
    <w:p w14:paraId="6D60816D" w14:textId="77777777"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2A521D26" w14:textId="167D2B2F" w:rsidR="005E116E" w:rsidRDefault="005E116E" w:rsidP="005E116E">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711115" w:rsidRPr="00AC5BBA" w14:paraId="3DCD0582" w14:textId="77777777" w:rsidTr="003A11BC">
        <w:tc>
          <w:tcPr>
            <w:tcW w:w="2572" w:type="dxa"/>
          </w:tcPr>
          <w:p w14:paraId="049EE660" w14:textId="458B1F26" w:rsidR="00711115" w:rsidRPr="00AC5BBA" w:rsidRDefault="005C584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5EF89870" w14:textId="77777777" w:rsidR="00711115" w:rsidRPr="00AC5BBA" w:rsidRDefault="00711115"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01FCD6EF" w14:textId="77777777" w:rsidR="00711115" w:rsidRPr="00F86BB2" w:rsidRDefault="00711115"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5BCE44EC" w14:textId="644C1E49" w:rsidR="00711115" w:rsidRPr="00AC5BBA" w:rsidRDefault="00711115"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1336F120" w14:textId="3377804A" w:rsidR="00711115" w:rsidRPr="00AC5BBA" w:rsidRDefault="005C5846"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23-May-2023</w:t>
            </w:r>
          </w:p>
        </w:tc>
        <w:tc>
          <w:p>
            <w:r>
              <w:rPr>
                <w:rFonts w:ascii="Time New Roman"/>
                <w:sz w:val="22"/>
              </w:rPr>
              <w:t>Yes</w:t>
            </w:r>
          </w:p>
        </w:tc>
        <w:tc>
          <w:p>
            <w:r>
              <w:rPr>
                <w:rFonts w:ascii="Time New Roman"/>
                <w:sz w:val="22"/>
              </w:rPr>
              <w:t>9</w:t>
            </w:r>
          </w:p>
        </w:tc>
        <w:tc>
          <w:p>
            <w:r>
              <w:rPr>
                <w:rFonts w:ascii="Time New Roman"/>
                <w:sz w:val="22"/>
              </w:rPr>
              <w:t>9</w:t>
            </w:r>
          </w:p>
        </w:tc>
        <w:tc>
          <w:p>
            <w:r>
              <w:rPr>
                <w:rFonts w:ascii="Time New Roman"/>
                <w:sz w:val="22"/>
              </w:rPr>
              <w:t>5</w:t>
            </w:r>
          </w:p>
        </w:tc>
      </w:tr>
      <w:tr>
        <w:tc>
          <w:p>
            <w:r>
              <w:rPr>
                <w:rFonts w:ascii="Time New Roman"/>
                <w:sz w:val="22"/>
              </w:rPr>
              <w:t>02-Aug-2023</w:t>
            </w:r>
          </w:p>
        </w:tc>
        <w:tc>
          <w:p>
            <w:r>
              <w:rPr>
                <w:rFonts w:ascii="Time New Roman"/>
                <w:sz w:val="22"/>
              </w:rPr>
              <w:t>Yes</w:t>
            </w:r>
          </w:p>
        </w:tc>
        <w:tc>
          <w:p>
            <w:r>
              <w:rPr>
                <w:rFonts w:ascii="Time New Roman"/>
                <w:sz w:val="22"/>
              </w:rPr>
              <w:t>9</w:t>
            </w:r>
          </w:p>
        </w:tc>
        <w:tc>
          <w:p>
            <w:r>
              <w:rPr>
                <w:rFonts w:ascii="Time New Roman"/>
                <w:sz w:val="22"/>
              </w:rPr>
              <w:t>9</w:t>
            </w:r>
          </w:p>
        </w:tc>
        <w:tc>
          <w:p>
            <w:r>
              <w:rPr>
                <w:rFonts w:ascii="Time New Roman"/>
                <w:sz w:val="22"/>
              </w:rPr>
              <w:t>5</w:t>
            </w:r>
          </w:p>
        </w:tc>
      </w:tr>
    </w:tbl>
    <w:p w14:paraId="5AEE577B" w14:textId="77777777" w:rsidR="00711115" w:rsidRDefault="00711115" w:rsidP="005E116E">
      <w:pPr>
        <w:pStyle w:val="BodyText"/>
        <w:tabs>
          <w:tab w:val="left" w:pos="601"/>
        </w:tabs>
        <w:kinsoku w:val="0"/>
        <w:overflowPunct w:val="0"/>
        <w:ind w:left="822" w:firstLine="0"/>
      </w:pPr>
    </w:p>
    <w:p w14:paraId="2552E4C2"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8513FFC" w14:textId="77777777" w:rsidTr="00EE0CA5">
        <w:tc>
          <w:tcPr>
            <w:tcW w:w="2977" w:type="dxa"/>
          </w:tcPr>
          <w:p w14:paraId="781E9DB2" w14:textId="77777777" w:rsidR="005E116E" w:rsidRDefault="005E116E" w:rsidP="00EE0CA5">
            <w:pPr>
              <w:pStyle w:val="BodyText"/>
              <w:tabs>
                <w:tab w:val="left" w:pos="601"/>
              </w:tabs>
              <w:kinsoku w:val="0"/>
              <w:overflowPunct w:val="0"/>
              <w:ind w:left="0" w:firstLine="0"/>
            </w:pPr>
            <w:r>
              <w:t>Company Remarks</w:t>
            </w:r>
          </w:p>
        </w:tc>
        <w:tc>
          <w:tcPr>
            <w:tcW w:w="7371" w:type="dxa"/>
          </w:tcPr>
          <w:p w14:paraId="4994B0D9" w14:textId="77777777" w:rsidR="005E116E" w:rsidRDefault="005E116E" w:rsidP="00EE0CA5">
            <w:pPr>
              <w:pStyle w:val="BodyText"/>
              <w:tabs>
                <w:tab w:val="left" w:pos="601"/>
              </w:tabs>
              <w:kinsoku w:val="0"/>
              <w:overflowPunct w:val="0"/>
              <w:ind w:left="0" w:firstLine="0"/>
            </w:pPr>
            <w:r>
              <w:t/>
            </w:r>
          </w:p>
        </w:tc>
      </w:tr>
      <w:tr w:rsidR="005E116E" w14:paraId="4690BD38" w14:textId="77777777" w:rsidTr="00EE0CA5">
        <w:tc>
          <w:tcPr>
            <w:tcW w:w="2977" w:type="dxa"/>
          </w:tcPr>
          <w:p w14:paraId="10108782" w14:textId="77777777"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14:paraId="652B3B59" w14:textId="77777777" w:rsidR="005E116E" w:rsidRDefault="005E116E" w:rsidP="00EE0CA5">
            <w:pPr>
              <w:pStyle w:val="BodyText"/>
              <w:tabs>
                <w:tab w:val="left" w:pos="601"/>
              </w:tabs>
              <w:kinsoku w:val="0"/>
              <w:overflowPunct w:val="0"/>
              <w:ind w:left="0" w:firstLine="0"/>
            </w:pPr>
            <w:r>
              <w:t>70</w:t>
            </w:r>
          </w:p>
        </w:tc>
      </w:tr>
    </w:tbl>
    <w:p w14:paraId="39B7D8CC" w14:textId="77777777" w:rsidR="005E116E" w:rsidRDefault="005E116E" w:rsidP="005E116E">
      <w:pPr>
        <w:pStyle w:val="BodyText"/>
        <w:tabs>
          <w:tab w:val="left" w:pos="601"/>
        </w:tabs>
        <w:kinsoku w:val="0"/>
        <w:overflowPunct w:val="0"/>
        <w:ind w:left="822" w:firstLine="0"/>
      </w:pPr>
    </w:p>
    <w:p w14:paraId="5D04E093" w14:textId="77777777"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1F2858C5" w14:textId="12EA7A51" w:rsidR="005E116E" w:rsidRDefault="005E116E" w:rsidP="005E116E">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711115" w14:paraId="17578008" w14:textId="77777777" w:rsidTr="003A11BC">
        <w:tc>
          <w:tcPr>
            <w:tcW w:w="1360" w:type="dxa"/>
          </w:tcPr>
          <w:p w14:paraId="202A8BD3" w14:textId="77777777" w:rsidR="00711115" w:rsidRPr="00AC5BBA" w:rsidRDefault="00711115" w:rsidP="003A11BC">
            <w:pPr>
              <w:pStyle w:val="BodyText"/>
              <w:tabs>
                <w:tab w:val="left" w:pos="601"/>
              </w:tabs>
              <w:kinsoku w:val="0"/>
              <w:overflowPunct w:val="0"/>
              <w:ind w:left="0" w:firstLine="0"/>
              <w:rPr>
                <w:b/>
              </w:rPr>
            </w:pPr>
            <w:r w:rsidRPr="00AC5BBA">
              <w:rPr>
                <w:b/>
              </w:rPr>
              <w:t>Name of the Committee</w:t>
            </w:r>
          </w:p>
        </w:tc>
        <w:tc>
          <w:tcPr>
            <w:tcW w:w="1684" w:type="dxa"/>
          </w:tcPr>
          <w:p w14:paraId="1B42D94C" w14:textId="5489FB7F" w:rsidR="00711115" w:rsidRPr="00AC5BBA" w:rsidRDefault="005C5846"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6E970290" w14:textId="77777777" w:rsidR="00711115" w:rsidRPr="00AC5BBA" w:rsidRDefault="00711115"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324A32DE" w14:textId="67FCCF74" w:rsidR="00711115" w:rsidRPr="00AF4C1F" w:rsidRDefault="005C5846" w:rsidP="003A11BC">
            <w:pPr>
              <w:pStyle w:val="BodyText"/>
              <w:tabs>
                <w:tab w:val="left" w:pos="601"/>
              </w:tabs>
              <w:kinsoku w:val="0"/>
              <w:overflowPunct w:val="0"/>
              <w:ind w:left="0" w:firstLine="0"/>
              <w:rPr>
                <w:b/>
              </w:rPr>
            </w:pPr>
            <w:r w:rsidRPr="001A549F">
              <w:rPr>
                <w:b/>
              </w:rPr>
              <w:t>Total Number of Directors in the Committee as on date of the meeting</w:t>
            </w:r>
          </w:p>
        </w:tc>
        <w:tc>
          <w:tcPr>
            <w:tcW w:w="1556" w:type="dxa"/>
          </w:tcPr>
          <w:p w14:paraId="6326C499" w14:textId="4EDF147B" w:rsidR="00711115" w:rsidRPr="00AF4C1F" w:rsidRDefault="005C5846" w:rsidP="003A11BC">
            <w:pPr>
              <w:pStyle w:val="BodyText"/>
              <w:tabs>
                <w:tab w:val="left" w:pos="601"/>
              </w:tabs>
              <w:kinsoku w:val="0"/>
              <w:overflowPunct w:val="0"/>
              <w:ind w:left="0" w:firstLine="0"/>
              <w:rPr>
                <w:b/>
              </w:rPr>
            </w:pPr>
            <w:r w:rsidRPr="001A549F">
              <w:rPr>
                <w:b/>
              </w:rPr>
              <w:t>Number of Directors present (All directors including Independent Director)</w:t>
            </w:r>
          </w:p>
        </w:tc>
        <w:tc>
          <w:tcPr>
            <w:tcW w:w="1404" w:type="dxa"/>
          </w:tcPr>
          <w:p w14:paraId="61511D23" w14:textId="77777777" w:rsidR="00711115" w:rsidRPr="00AC5BBA" w:rsidRDefault="00711115"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7FD7B5B5" w14:textId="77777777" w:rsidR="00711115" w:rsidRPr="00F86BB2" w:rsidRDefault="00711115"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162D379" w14:textId="77777777" w:rsidR="00711115" w:rsidRPr="00AC5BBA" w:rsidRDefault="00711115"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23-May-2023</w:t>
            </w:r>
          </w:p>
        </w:tc>
        <w:tc>
          <w:p>
            <w:r>
              <w:rPr>
                <w:rFonts w:ascii="Time New Roman"/>
                <w:sz w:val="22"/>
              </w:rPr>
              <w:t>Yes</w:t>
            </w:r>
          </w:p>
        </w:tc>
        <w:tc>
          <w:p>
            <w:r>
              <w:rPr>
                <w:rFonts w:ascii="Time New Roman"/>
                <w:sz w:val="22"/>
              </w:rPr>
              <w:t>4</w:t>
            </w:r>
          </w:p>
        </w:tc>
        <w:tc>
          <w:p>
            <w:r>
              <w:rPr>
                <w:rFonts w:ascii="Time New Roman"/>
                <w:sz w:val="22"/>
              </w:rPr>
              <w:t>4</w:t>
            </w:r>
          </w:p>
        </w:tc>
        <w:tc>
          <w:p>
            <w:r>
              <w:rPr>
                <w:rFonts w:ascii="Time New Roman"/>
                <w:sz w:val="22"/>
              </w:rPr>
              <w:t>3</w:t>
            </w:r>
          </w:p>
        </w:tc>
        <w:tc>
          <w:p>
            <w:r>
              <w:rPr>
                <w:rFonts w:ascii="Time New Roman"/>
                <w:sz w:val="22"/>
              </w:rPr>
              <w:t>8</w:t>
            </w:r>
          </w:p>
        </w:tc>
      </w:tr>
      <w:tr>
        <w:tc>
          <w:p>
            <w:r>
              <w:rPr>
                <w:rFonts w:ascii="Time New Roman"/>
                <w:sz w:val="22"/>
              </w:rPr>
              <w:t>Audit Committee</w:t>
            </w:r>
          </w:p>
        </w:tc>
        <w:tc>
          <w:p>
            <w:r>
              <w:rPr>
                <w:rFonts w:ascii="Time New Roman"/>
                <w:sz w:val="22"/>
              </w:rPr>
              <w:t>02-Aug-2023</w:t>
            </w:r>
          </w:p>
        </w:tc>
        <w:tc>
          <w:p>
            <w:r>
              <w:rPr>
                <w:rFonts w:ascii="Time New Roman"/>
                <w:sz w:val="22"/>
              </w:rPr>
              <w:t>Yes</w:t>
            </w:r>
          </w:p>
        </w:tc>
        <w:tc>
          <w:p>
            <w:r>
              <w:rPr>
                <w:rFonts w:ascii="Time New Roman"/>
                <w:sz w:val="22"/>
              </w:rPr>
              <w:t>4</w:t>
            </w:r>
          </w:p>
        </w:tc>
        <w:tc>
          <w:p>
            <w:r>
              <w:rPr>
                <w:rFonts w:ascii="Time New Roman"/>
                <w:sz w:val="22"/>
              </w:rPr>
              <w:t>4</w:t>
            </w:r>
          </w:p>
        </w:tc>
        <w:tc>
          <w:p>
            <w:r>
              <w:rPr>
                <w:rFonts w:ascii="Time New Roman"/>
                <w:sz w:val="22"/>
              </w:rPr>
              <w:t>3</w:t>
            </w:r>
          </w:p>
        </w:tc>
        <w:tc>
          <w:p>
            <w:r>
              <w:rPr>
                <w:rFonts w:ascii="Time New Roman"/>
                <w:sz w:val="22"/>
              </w:rPr>
              <w:t>7</w:t>
            </w:r>
          </w:p>
        </w:tc>
      </w:tr>
      <w:tr>
        <w:tc>
          <w:p>
            <w:r>
              <w:rPr>
                <w:rFonts w:ascii="Time New Roman"/>
                <w:sz w:val="22"/>
              </w:rPr>
              <w:t>Nomination &amp; Remuneration Committee</w:t>
            </w:r>
          </w:p>
        </w:tc>
        <w:tc>
          <w:p>
            <w:r>
              <w:rPr>
                <w:rFonts w:ascii="Time New Roman"/>
                <w:sz w:val="22"/>
              </w:rPr>
              <w:t>01-Aug-2023</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3</w:t>
            </w:r>
          </w:p>
        </w:tc>
        <w:tc>
          <w:p>
            <w:r>
              <w:rPr>
                <w:rFonts w:ascii="Time New Roman"/>
                <w:sz w:val="22"/>
              </w:rPr>
              <w:t>0</w:t>
            </w:r>
          </w:p>
        </w:tc>
      </w:tr>
    </w:tbl>
    <w:p w14:paraId="48632FB8" w14:textId="77777777" w:rsidR="00711115" w:rsidRPr="00AC5BBA" w:rsidRDefault="00711115" w:rsidP="00711115">
      <w:pPr>
        <w:pStyle w:val="BodyText"/>
        <w:tabs>
          <w:tab w:val="left" w:pos="601"/>
        </w:tabs>
        <w:kinsoku w:val="0"/>
        <w:overflowPunct w:val="0"/>
        <w:ind w:left="0" w:firstLine="0"/>
      </w:pPr>
    </w:p>
    <w:p w14:paraId="0FE7F8F0"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036A2D3" w14:textId="77777777" w:rsidTr="00EE0CA5">
        <w:tc>
          <w:tcPr>
            <w:tcW w:w="2977" w:type="dxa"/>
          </w:tcPr>
          <w:p w14:paraId="5145CD4D" w14:textId="77777777" w:rsidR="005E116E" w:rsidRDefault="005E116E" w:rsidP="00EE0CA5">
            <w:pPr>
              <w:pStyle w:val="BodyText"/>
              <w:tabs>
                <w:tab w:val="left" w:pos="601"/>
              </w:tabs>
              <w:kinsoku w:val="0"/>
              <w:overflowPunct w:val="0"/>
              <w:ind w:left="0" w:firstLine="0"/>
            </w:pPr>
            <w:r>
              <w:t>Company Remarks</w:t>
            </w:r>
          </w:p>
        </w:tc>
        <w:tc>
          <w:tcPr>
            <w:tcW w:w="7371" w:type="dxa"/>
          </w:tcPr>
          <w:p w14:paraId="7DE1F310" w14:textId="77777777" w:rsidR="005E116E" w:rsidRDefault="005E116E" w:rsidP="00EE0CA5">
            <w:pPr>
              <w:pStyle w:val="BodyText"/>
              <w:tabs>
                <w:tab w:val="left" w:pos="601"/>
              </w:tabs>
              <w:kinsoku w:val="0"/>
              <w:overflowPunct w:val="0"/>
              <w:ind w:left="0" w:firstLine="0"/>
            </w:pPr>
            <w:r>
              <w:t/>
            </w:r>
          </w:p>
        </w:tc>
      </w:tr>
      <w:tr w:rsidR="005E116E" w14:paraId="66718AFE" w14:textId="77777777" w:rsidTr="00EE0CA5">
        <w:tc>
          <w:tcPr>
            <w:tcW w:w="2977" w:type="dxa"/>
          </w:tcPr>
          <w:p w14:paraId="2B1155CA" w14:textId="77777777" w:rsidR="005E116E" w:rsidRDefault="005E116E" w:rsidP="00EE0CA5">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14:paraId="5314F7C1" w14:textId="77777777" w:rsidR="005E116E" w:rsidRDefault="005E116E" w:rsidP="00EE0CA5">
            <w:pPr>
              <w:pStyle w:val="BodyText"/>
              <w:tabs>
                <w:tab w:val="left" w:pos="601"/>
              </w:tabs>
              <w:kinsoku w:val="0"/>
              <w:overflowPunct w:val="0"/>
              <w:ind w:left="0" w:firstLine="0"/>
            </w:pPr>
            <w:r>
              <w:t>70</w:t>
            </w:r>
          </w:p>
        </w:tc>
      </w:tr>
    </w:tbl>
    <w:p w14:paraId="2CEE10FC" w14:textId="77777777" w:rsidR="005E116E" w:rsidRDefault="005E116E" w:rsidP="005E116E">
      <w:pPr>
        <w:pStyle w:val="BodyText"/>
        <w:tabs>
          <w:tab w:val="left" w:pos="601"/>
        </w:tabs>
        <w:kinsoku w:val="0"/>
        <w:overflowPunct w:val="0"/>
        <w:ind w:left="822" w:firstLine="0"/>
      </w:pPr>
    </w:p>
    <w:p w14:paraId="440E5DCD" w14:textId="77777777"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5E116E" w14:paraId="415254A4" w14:textId="77777777" w:rsidTr="00EE0CA5">
        <w:tc>
          <w:tcPr>
            <w:tcW w:w="5349" w:type="dxa"/>
          </w:tcPr>
          <w:p w14:paraId="76315B89" w14:textId="77777777" w:rsidR="005E116E" w:rsidRDefault="005E116E" w:rsidP="00EE0CA5">
            <w:pPr>
              <w:jc w:val="center"/>
            </w:pPr>
            <w:r>
              <w:rPr>
                <w:rFonts w:ascii="Arial" w:hAnsi="Arial" w:cs="Arial"/>
                <w:b/>
                <w:bCs/>
                <w:i/>
                <w:iCs/>
                <w:spacing w:val="-1"/>
                <w:sz w:val="20"/>
                <w:szCs w:val="20"/>
              </w:rPr>
              <w:t>Subject</w:t>
            </w:r>
          </w:p>
        </w:tc>
        <w:tc>
          <w:tcPr>
            <w:tcW w:w="1989" w:type="dxa"/>
          </w:tcPr>
          <w:p w14:paraId="5E917D58" w14:textId="77777777"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0E828C70" w14:textId="77777777"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14:paraId="68BFA4A4" w14:textId="77777777" w:rsidTr="00EE0CA5">
        <w:tc>
          <w:tcPr>
            <w:tcW w:w="5349" w:type="dxa"/>
          </w:tcPr>
          <w:p w14:paraId="0E85FB03" w14:textId="77777777"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44FB56FD" w14:textId="77777777" w:rsidR="005E116E" w:rsidRDefault="005E116E" w:rsidP="00EE0CA5">
            <w:r>
              <w:t>Yes</w:t>
            </w:r>
          </w:p>
        </w:tc>
        <w:tc>
          <w:tcPr>
            <w:tcW w:w="2976" w:type="dxa"/>
          </w:tcPr>
          <w:p w14:paraId="79450AE3" w14:textId="77777777" w:rsidR="005E116E" w:rsidRDefault="005E116E" w:rsidP="00EE0CA5">
            <w:r>
              <w:t/>
            </w:r>
          </w:p>
        </w:tc>
      </w:tr>
      <w:tr w:rsidR="005E116E" w14:paraId="40C37657" w14:textId="77777777" w:rsidTr="00EE0CA5">
        <w:tc>
          <w:tcPr>
            <w:tcW w:w="5349" w:type="dxa"/>
          </w:tcPr>
          <w:p w14:paraId="1B1C234A" w14:textId="77777777"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21827D17" w14:textId="77777777" w:rsidR="005E116E" w:rsidRDefault="005E116E" w:rsidP="00EE0CA5">
            <w:r>
              <w:t>Not Applicable</w:t>
            </w:r>
          </w:p>
        </w:tc>
        <w:tc>
          <w:tcPr>
            <w:tcW w:w="2976" w:type="dxa"/>
          </w:tcPr>
          <w:p w14:paraId="26059F78" w14:textId="77777777" w:rsidR="005E116E" w:rsidRDefault="005E116E" w:rsidP="00EE0CA5">
            <w:r>
              <w:t/>
            </w:r>
          </w:p>
        </w:tc>
      </w:tr>
      <w:tr w:rsidR="005E116E" w14:paraId="17D9A181" w14:textId="77777777" w:rsidTr="00EE0CA5">
        <w:tc>
          <w:tcPr>
            <w:tcW w:w="5349" w:type="dxa"/>
          </w:tcPr>
          <w:p w14:paraId="259FC6D7" w14:textId="77777777"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7D9BFAC5" w14:textId="77777777" w:rsidR="005E116E" w:rsidRDefault="005E116E" w:rsidP="00EE0CA5">
            <w:r>
              <w:t>Yes</w:t>
            </w:r>
          </w:p>
        </w:tc>
        <w:tc>
          <w:tcPr>
            <w:tcW w:w="2976" w:type="dxa"/>
          </w:tcPr>
          <w:p w14:paraId="63F06182" w14:textId="77777777" w:rsidR="005E116E" w:rsidRDefault="005E116E" w:rsidP="00EE0CA5">
            <w:r>
              <w:t/>
            </w:r>
          </w:p>
        </w:tc>
      </w:tr>
    </w:tbl>
    <w:p w14:paraId="13158D36" w14:textId="77777777" w:rsidR="005E116E" w:rsidRDefault="005E116E" w:rsidP="005E116E">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5E116E" w14:paraId="5AC6B397" w14:textId="77777777" w:rsidTr="00EE0CA5">
        <w:tc>
          <w:tcPr>
            <w:tcW w:w="2802" w:type="dxa"/>
          </w:tcPr>
          <w:p w14:paraId="3CD6FEB3" w14:textId="77777777"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EF5E7B4" w14:textId="77777777" w:rsidR="005E116E" w:rsidRDefault="005E116E" w:rsidP="00EE0CA5">
            <w:pPr>
              <w:rPr>
                <w:rFonts w:ascii="Arial" w:hAnsi="Arial" w:cs="Arial"/>
                <w:b/>
                <w:bCs/>
                <w:spacing w:val="-1"/>
                <w:w w:val="95"/>
                <w:sz w:val="20"/>
                <w:szCs w:val="20"/>
              </w:rPr>
            </w:pPr>
            <w:r>
              <w:rPr>
                <w:rFonts w:ascii="Arial" w:hAnsi="Arial" w:cs="Arial"/>
                <w:b/>
                <w:bCs/>
                <w:spacing w:val="-1"/>
                <w:w w:val="95"/>
                <w:sz w:val="20"/>
                <w:szCs w:val="20"/>
              </w:rPr>
              <w:t/>
            </w:r>
          </w:p>
        </w:tc>
      </w:tr>
    </w:tbl>
    <w:p w14:paraId="13E48179" w14:textId="77777777" w:rsidR="005E116E" w:rsidRDefault="005E116E" w:rsidP="005E116E">
      <w:pPr>
        <w:rPr>
          <w:rFonts w:ascii="Arial" w:hAnsi="Arial" w:cs="Arial"/>
          <w:b/>
          <w:bCs/>
          <w:spacing w:val="-1"/>
          <w:w w:val="95"/>
          <w:sz w:val="20"/>
          <w:szCs w:val="20"/>
        </w:rPr>
      </w:pPr>
    </w:p>
    <w:p w14:paraId="4047BBB9" w14:textId="77777777"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1AF98DF6"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72C7E377"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796E48E8"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6EFF614"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0EC0123E"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988981B" w14:textId="1FF8F152" w:rsidR="005E116E" w:rsidRDefault="00172985"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172985">
        <w:rPr>
          <w:rFonts w:ascii="Arial" w:hAnsi="Arial" w:cs="Arial"/>
          <w:sz w:val="20"/>
          <w:szCs w:val="20"/>
        </w:rPr>
        <w:t xml:space="preserve">Risk management committee (applicable to the top 1000 listed entities) - </w:t>
      </w:r>
      <w:r w:rsidR="005E116E" w:rsidRPr="00C92BB1">
        <w:rPr>
          <w:rFonts w:ascii="Arial" w:hAnsi="Arial" w:cs="Arial"/>
          <w:b/>
          <w:sz w:val="20"/>
          <w:szCs w:val="20"/>
        </w:rPr>
        <w:t>Not applicable</w:t>
      </w:r>
    </w:p>
    <w:p w14:paraId="08403DDF"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23924372"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3D321F11" w14:textId="77777777"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46DEA0EC" w14:textId="77777777"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14:paraId="05B688D4" w14:textId="77777777" w:rsidTr="00976B46">
        <w:tc>
          <w:tcPr>
            <w:tcW w:w="9076" w:type="dxa"/>
          </w:tcPr>
          <w:p w14:paraId="65D05E17" w14:textId="77777777" w:rsidR="005E116E" w:rsidRPr="00187741" w:rsidRDefault="006826EC" w:rsidP="00EE0CA5">
            <w:pPr>
              <w:rPr>
                <w:rFonts w:ascii="Arial" w:hAnsi="Arial" w:cs="Arial"/>
                <w:b/>
                <w:sz w:val="20"/>
                <w:szCs w:val="20"/>
              </w:rPr>
            </w:pPr>
            <w:r w:rsidRPr="006826EC">
              <w:rPr>
                <w:rFonts w:ascii="Arial" w:hAnsi="Arial" w:cs="Arial"/>
                <w:b/>
                <w:sz w:val="20"/>
                <w:szCs w:val="20"/>
              </w:rPr>
              <w:t xml:space="preserve"> </w:t>
            </w:r>
          </w:p>
        </w:tc>
      </w:tr>
    </w:tbl>
    <w:p w14:paraId="0AB765B9" w14:textId="77777777" w:rsidR="00975981" w:rsidRDefault="00975981" w:rsidP="00975981">
      <w:pPr>
        <w:pStyle w:val="TableParagraph"/>
        <w:kinsoku w:val="0"/>
        <w:overflowPunct w:val="0"/>
        <w:rPr>
          <w:rFonts w:ascii="Arial" w:hAnsi="Arial" w:cs="Arial"/>
          <w:sz w:val="20"/>
          <w:szCs w:val="20"/>
        </w:rPr>
      </w:pPr>
    </w:p>
    <w:p w14:paraId="52582D09" w14:textId="77777777" w:rsidR="00975981" w:rsidRDefault="00975981" w:rsidP="00975981">
      <w:pPr>
        <w:pStyle w:val="TableParagraph"/>
        <w:kinsoku w:val="0"/>
        <w:overflowPunct w:val="0"/>
        <w:rPr>
          <w:rFonts w:ascii="Arial" w:hAnsi="Arial" w:cs="Arial"/>
          <w:sz w:val="20"/>
          <w:szCs w:val="20"/>
        </w:rPr>
      </w:pPr>
    </w:p>
    <w:p w14:paraId="60FA606A" w14:textId="77777777" w:rsidR="00975981" w:rsidRDefault="00975981" w:rsidP="00975981">
      <w:pPr>
        <w:pStyle w:val="TableParagraph"/>
        <w:kinsoku w:val="0"/>
        <w:overflowPunct w:val="0"/>
        <w:rPr>
          <w:rFonts w:ascii="Arial" w:hAnsi="Arial" w:cs="Arial"/>
          <w:sz w:val="20"/>
          <w:szCs w:val="20"/>
        </w:rPr>
      </w:pPr>
    </w:p>
    <w:p w14:paraId="5AFDF96B" w14:textId="77777777" w:rsidR="00975981" w:rsidRDefault="00975981" w:rsidP="00975981">
      <w:pPr>
        <w:pStyle w:val="TableParagraph"/>
        <w:kinsoku w:val="0"/>
        <w:overflowPunct w:val="0"/>
        <w:rPr>
          <w:rFonts w:ascii="Arial" w:hAnsi="Arial" w:cs="Arial"/>
          <w:sz w:val="20"/>
          <w:szCs w:val="20"/>
        </w:rPr>
      </w:pPr>
    </w:p>
    <w:p w14:paraId="794FCB93" w14:textId="77777777" w:rsidR="00975981" w:rsidRDefault="00975981" w:rsidP="00975981">
      <w:pPr>
        <w:pStyle w:val="TableParagraph"/>
        <w:kinsoku w:val="0"/>
        <w:overflowPunct w:val="0"/>
        <w:rPr>
          <w:rFonts w:ascii="Arial" w:hAnsi="Arial" w:cs="Arial"/>
          <w:sz w:val="20"/>
          <w:szCs w:val="20"/>
        </w:rPr>
      </w:pPr>
    </w:p>
    <w:p w14:paraId="46FCDF06" w14:textId="77777777" w:rsidR="00975981" w:rsidRDefault="00975981" w:rsidP="00975981">
      <w:pPr>
        <w:pStyle w:val="TableParagraph"/>
        <w:kinsoku w:val="0"/>
        <w:overflowPunct w:val="0"/>
        <w:rPr>
          <w:rFonts w:ascii="Arial" w:hAnsi="Arial" w:cs="Arial"/>
          <w:sz w:val="20"/>
          <w:szCs w:val="20"/>
        </w:rPr>
      </w:pPr>
    </w:p>
    <w:p w14:paraId="48BFFCB8" w14:textId="77777777" w:rsidR="00975981" w:rsidRDefault="00975981" w:rsidP="00975981">
      <w:pPr>
        <w:pStyle w:val="TableParagraph"/>
        <w:kinsoku w:val="0"/>
        <w:overflowPunct w:val="0"/>
        <w:rPr>
          <w:rFonts w:ascii="Arial" w:hAnsi="Arial" w:cs="Arial"/>
          <w:sz w:val="20"/>
          <w:szCs w:val="20"/>
        </w:rPr>
      </w:pPr>
    </w:p>
    <w:p w14:paraId="59E35505" w14:textId="77777777" w:rsidR="00975981" w:rsidRDefault="00975981" w:rsidP="00975981">
      <w:pPr>
        <w:pStyle w:val="TableParagraph"/>
        <w:kinsoku w:val="0"/>
        <w:overflowPunct w:val="0"/>
        <w:rPr>
          <w:rFonts w:ascii="Arial" w:hAnsi="Arial" w:cs="Arial"/>
          <w:sz w:val="20"/>
          <w:szCs w:val="20"/>
        </w:rPr>
      </w:pPr>
    </w:p>
    <w:p w14:paraId="49084552" w14:textId="77777777" w:rsidR="00975981" w:rsidRDefault="00975981" w:rsidP="00975981">
      <w:pPr>
        <w:pStyle w:val="TableParagraph"/>
        <w:kinsoku w:val="0"/>
        <w:overflowPunct w:val="0"/>
        <w:rPr>
          <w:rFonts w:ascii="Arial" w:hAnsi="Arial" w:cs="Arial"/>
          <w:sz w:val="20"/>
          <w:szCs w:val="20"/>
        </w:rPr>
      </w:pPr>
    </w:p>
    <w:p w14:paraId="1EFB7E31" w14:textId="77777777" w:rsidR="00975981" w:rsidRDefault="00975981" w:rsidP="00975981">
      <w:pPr>
        <w:pStyle w:val="TableParagraph"/>
        <w:kinsoku w:val="0"/>
        <w:overflowPunct w:val="0"/>
        <w:rPr>
          <w:rFonts w:ascii="Arial" w:hAnsi="Arial" w:cs="Arial"/>
          <w:sz w:val="20"/>
          <w:szCs w:val="20"/>
        </w:rPr>
      </w:pPr>
    </w:p>
    <w:p w14:paraId="6E7A2B92" w14:textId="77777777" w:rsidR="00975981" w:rsidRDefault="00975981" w:rsidP="00975981">
      <w:pPr>
        <w:pStyle w:val="TableParagraph"/>
        <w:kinsoku w:val="0"/>
        <w:overflowPunct w:val="0"/>
        <w:rPr>
          <w:rFonts w:ascii="Arial" w:hAnsi="Arial" w:cs="Arial"/>
          <w:sz w:val="20"/>
          <w:szCs w:val="20"/>
        </w:rPr>
      </w:pPr>
    </w:p>
    <w:p w14:paraId="28AD3E07" w14:textId="77777777" w:rsidR="00975981" w:rsidRDefault="00975981" w:rsidP="00975981">
      <w:pPr>
        <w:pStyle w:val="TableParagraph"/>
        <w:kinsoku w:val="0"/>
        <w:overflowPunct w:val="0"/>
        <w:rPr>
          <w:rFonts w:ascii="Arial" w:hAnsi="Arial" w:cs="Arial"/>
          <w:sz w:val="20"/>
          <w:szCs w:val="20"/>
        </w:rPr>
      </w:pPr>
    </w:p>
    <w:p w14:paraId="16A4EDF6" w14:textId="77777777" w:rsidR="00975981" w:rsidRDefault="00975981" w:rsidP="00975981">
      <w:pPr>
        <w:pStyle w:val="TableParagraph"/>
        <w:kinsoku w:val="0"/>
        <w:overflowPunct w:val="0"/>
        <w:rPr>
          <w:rFonts w:ascii="Arial" w:hAnsi="Arial" w:cs="Arial"/>
          <w:sz w:val="20"/>
          <w:szCs w:val="20"/>
        </w:rPr>
      </w:pPr>
    </w:p>
    <w:p w14:paraId="38C6257A" w14:textId="77777777" w:rsidR="00975981" w:rsidRDefault="00975981" w:rsidP="00975981">
      <w:pPr>
        <w:widowControl w:val="0"/>
        <w:tabs>
          <w:tab w:val="left" w:pos="463"/>
        </w:tabs>
        <w:kinsoku w:val="0"/>
        <w:overflowPunct w:val="0"/>
        <w:autoSpaceDE w:val="0"/>
        <w:autoSpaceDN w:val="0"/>
        <w:adjustRightInd w:val="0"/>
        <w:spacing w:after="0" w:line="240" w:lineRule="auto"/>
        <w:ind w:right="111"/>
        <w:rPr>
          <w:rFonts w:ascii="Arial" w:hAnsi="Arial" w:cs="Arial"/>
          <w:b/>
          <w:bCs/>
          <w:sz w:val="20"/>
          <w:szCs w:val="20"/>
        </w:rPr>
      </w:pPr>
      <w:r w:rsidRPr="002B2D69">
        <w:rPr>
          <w:rFonts w:ascii="Arial" w:hAnsi="Arial" w:cs="Arial"/>
          <w:b/>
          <w:bCs/>
          <w:sz w:val="20"/>
          <w:szCs w:val="20"/>
        </w:rPr>
        <w:lastRenderedPageBreak/>
        <w:t>Details of cyber security incidence</w:t>
      </w:r>
    </w:p>
    <w:p w14:paraId="249886CC" w14:textId="77777777" w:rsidR="00975981" w:rsidRDefault="00975981" w:rsidP="00975981">
      <w:pPr>
        <w:widowControl w:val="0"/>
        <w:tabs>
          <w:tab w:val="left" w:pos="463"/>
        </w:tabs>
        <w:kinsoku w:val="0"/>
        <w:overflowPunct w:val="0"/>
        <w:autoSpaceDE w:val="0"/>
        <w:autoSpaceDN w:val="0"/>
        <w:adjustRightInd w:val="0"/>
        <w:spacing w:after="0" w:line="240" w:lineRule="auto"/>
        <w:ind w:right="111"/>
        <w:rPr>
          <w:rFonts w:ascii="Arial" w:hAnsi="Arial" w:cs="Arial"/>
          <w:b/>
          <w:bCs/>
          <w:sz w:val="20"/>
          <w:szCs w:val="20"/>
        </w:rPr>
      </w:pPr>
    </w:p>
    <w:tbl>
      <w:tblPr>
        <w:tblStyle w:val="TableGrid"/>
        <w:tblW w:w="0" w:type="auto"/>
        <w:tblLook w:val="04A0" w:firstRow="1" w:lastRow="0" w:firstColumn="1" w:lastColumn="0" w:noHBand="0" w:noVBand="1"/>
      </w:tblPr>
      <w:tblGrid>
        <w:gridCol w:w="4665"/>
        <w:gridCol w:w="4685"/>
      </w:tblGrid>
      <w:tr w:rsidR="00975981" w14:paraId="56BB71F2" w14:textId="77777777" w:rsidTr="003B0B9F">
        <w:trPr>
          <w:trHeight w:val="1006"/>
        </w:trPr>
        <w:tc>
          <w:tcPr>
            <w:tcW w:w="4788" w:type="dxa"/>
          </w:tcPr>
          <w:p w14:paraId="0A7812E9" w14:textId="77777777" w:rsidR="00975981" w:rsidRDefault="00975981" w:rsidP="003B0B9F">
            <w:pPr>
              <w:rPr>
                <w:rFonts w:ascii="Arial" w:hAnsi="Arial" w:cs="Arial"/>
                <w:sz w:val="20"/>
                <w:szCs w:val="20"/>
              </w:rPr>
            </w:pPr>
            <w:r w:rsidRPr="002B2D69">
              <w:rPr>
                <w:rFonts w:ascii="Arial" w:hAnsi="Arial" w:cs="Arial"/>
                <w:sz w:val="20"/>
                <w:szCs w:val="20"/>
              </w:rPr>
              <w:t>1.Whether as per Regulation 27(2)(ba) of SEBI (LODR) Regulations, 2015 there has been cyber security incidents or breaches or loss of data or documents during the quarter</w:t>
            </w:r>
          </w:p>
        </w:tc>
        <w:tc>
          <w:tcPr>
            <w:tcW w:w="4788" w:type="dxa"/>
          </w:tcPr>
          <w:p w14:paraId="3B7A1D1B" w14:textId="77777777" w:rsidR="00975981" w:rsidRDefault="00975981" w:rsidP="003B0B9F">
            <w:pPr>
              <w:rPr>
                <w:rFonts w:ascii="Arial" w:hAnsi="Arial" w:cs="Arial"/>
                <w:sz w:val="20"/>
                <w:szCs w:val="20"/>
              </w:rPr>
            </w:pPr>
            <w:r w:rsidRPr="002B2D69">
              <w:rPr>
                <w:rFonts w:ascii="Arial" w:hAnsi="Arial" w:cs="Arial"/>
                <w:b/>
                <w:bCs/>
                <w:sz w:val="20"/>
                <w:szCs w:val="20"/>
              </w:rPr>
              <w:t>No</w:t>
            </w:r>
          </w:p>
        </w:tc>
      </w:tr>
      <w:tr w:rsidR="00975981" w14:paraId="0237DDD8" w14:textId="77777777" w:rsidTr="003B0B9F">
        <w:trPr>
          <w:trHeight w:val="353"/>
        </w:trPr>
        <w:tc>
          <w:tcPr>
            <w:tcW w:w="4788" w:type="dxa"/>
          </w:tcPr>
          <w:p w14:paraId="700F2249" w14:textId="77777777" w:rsidR="00975981" w:rsidRDefault="00975981" w:rsidP="003B0B9F">
            <w:pPr>
              <w:rPr>
                <w:rFonts w:ascii="Arial" w:hAnsi="Arial" w:cs="Arial"/>
                <w:sz w:val="20"/>
                <w:szCs w:val="20"/>
              </w:rPr>
            </w:pPr>
            <w:r w:rsidRPr="002B2D69">
              <w:rPr>
                <w:rFonts w:ascii="Arial" w:hAnsi="Arial" w:cs="Arial"/>
                <w:sz w:val="20"/>
                <w:szCs w:val="20"/>
              </w:rPr>
              <w:t>2.Date of the Event</w:t>
            </w:r>
          </w:p>
        </w:tc>
        <w:tc>
          <w:tcPr>
            <w:tcW w:w="4788" w:type="dxa"/>
          </w:tcPr>
          <w:p w14:paraId="0FA32E67" w14:textId="77777777" w:rsidR="00975981" w:rsidRDefault="00975981" w:rsidP="003B0B9F">
            <w:pPr>
              <w:rPr>
                <w:rFonts w:ascii="Arial" w:hAnsi="Arial" w:cs="Arial"/>
                <w:sz w:val="20"/>
                <w:szCs w:val="20"/>
              </w:rPr>
            </w:pPr>
            <w:r w:rsidRPr="002B2D69">
              <w:rPr>
                <w:rFonts w:ascii="Arial" w:hAnsi="Arial" w:cs="Arial"/>
                <w:b/>
                <w:bCs/>
                <w:sz w:val="20"/>
                <w:szCs w:val="20"/>
              </w:rPr>
              <w:t/>
            </w:r>
          </w:p>
        </w:tc>
      </w:tr>
      <w:tr w:rsidR="00975981" w14:paraId="5D232475" w14:textId="77777777" w:rsidTr="003B0B9F">
        <w:trPr>
          <w:trHeight w:val="272"/>
        </w:trPr>
        <w:tc>
          <w:tcPr>
            <w:tcW w:w="4788" w:type="dxa"/>
          </w:tcPr>
          <w:p w14:paraId="34465254" w14:textId="77777777" w:rsidR="00975981" w:rsidRDefault="00975981" w:rsidP="003B0B9F">
            <w:pPr>
              <w:rPr>
                <w:rFonts w:ascii="Arial" w:hAnsi="Arial" w:cs="Arial"/>
                <w:sz w:val="20"/>
                <w:szCs w:val="20"/>
              </w:rPr>
            </w:pPr>
            <w:r w:rsidRPr="002B2D69">
              <w:rPr>
                <w:rFonts w:ascii="Arial" w:hAnsi="Arial" w:cs="Arial"/>
                <w:sz w:val="20"/>
                <w:szCs w:val="20"/>
              </w:rPr>
              <w:t>3.Brief details of the event</w:t>
            </w:r>
          </w:p>
        </w:tc>
        <w:tc>
          <w:tcPr>
            <w:tcW w:w="4788" w:type="dxa"/>
          </w:tcPr>
          <w:p w14:paraId="08D13677" w14:textId="77777777" w:rsidR="00975981" w:rsidRDefault="00975981" w:rsidP="003B0B9F">
            <w:pPr>
              <w:rPr>
                <w:rFonts w:ascii="Arial" w:hAnsi="Arial" w:cs="Arial"/>
                <w:sz w:val="20"/>
                <w:szCs w:val="20"/>
              </w:rPr>
            </w:pPr>
            <w:r w:rsidRPr="002B2D69">
              <w:rPr>
                <w:rFonts w:ascii="Arial" w:hAnsi="Arial" w:cs="Arial"/>
                <w:b/>
                <w:bCs/>
                <w:sz w:val="20"/>
                <w:szCs w:val="20"/>
              </w:rPr>
              <w:t/>
            </w:r>
          </w:p>
        </w:tc>
      </w:tr>
    </w:tbl>
    <w:p w14:paraId="283A834F" w14:textId="77777777" w:rsidR="00975981" w:rsidRPr="002B2D69" w:rsidRDefault="00975981" w:rsidP="00975981">
      <w:pPr>
        <w:rPr>
          <w:rFonts w:ascii="Arial" w:hAnsi="Arial" w:cs="Arial"/>
          <w:sz w:val="20"/>
          <w:szCs w:val="20"/>
        </w:rPr>
      </w:pPr>
    </w:p>
    <w:p w14:paraId="0C1F0D57" w14:textId="77777777" w:rsidR="004B3EE4" w:rsidRDefault="004B3EE4"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6749EE21" w14:textId="77777777" w:rsidR="004B3EE4" w:rsidRDefault="004B3EE4"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7576B0CF" w14:textId="77777777" w:rsidR="004B3EE4"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NEERAJ R VARMA</w:t>
      </w:r>
    </w:p>
    <w:p w14:paraId="173C0DB0" w14:textId="3DB49C0D" w:rsidR="004B3EE4" w:rsidRDefault="005E116E" w:rsidP="00EE0E59">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Company Secretary &amp; Compliance Officer</w:t>
      </w:r>
    </w:p>
    <w:p w14:paraId="34227F5C" w14:textId="77777777" w:rsidR="00975981" w:rsidRDefault="00975981" w:rsidP="00EE0E59">
      <w:pPr>
        <w:pStyle w:val="TableParagraph"/>
        <w:kinsoku w:val="0"/>
        <w:overflowPunct w:val="0"/>
        <w:rPr>
          <w:rFonts w:ascii="Arial" w:hAnsi="Arial" w:cs="Arial"/>
          <w:b/>
          <w:bCs/>
          <w:sz w:val="20"/>
          <w:szCs w:val="20"/>
        </w:rPr>
      </w:pPr>
    </w:p>
    <w:p w14:paraId="0CC98CCE" w14:textId="77777777" w:rsidR="00975981" w:rsidRDefault="00975981" w:rsidP="00EE0E59">
      <w:pPr>
        <w:pStyle w:val="TableParagraph"/>
        <w:kinsoku w:val="0"/>
        <w:overflowPunct w:val="0"/>
        <w:rPr>
          <w:rFonts w:ascii="Arial" w:hAnsi="Arial" w:cs="Arial"/>
          <w:b/>
          <w:bCs/>
          <w:sz w:val="20"/>
          <w:szCs w:val="20"/>
        </w:rPr>
      </w:pPr>
    </w:p>
    <w:p w14:paraId="058E6734" w14:textId="77777777" w:rsidR="00975981" w:rsidRDefault="00975981" w:rsidP="00EE0E59">
      <w:pPr>
        <w:pStyle w:val="TableParagraph"/>
        <w:kinsoku w:val="0"/>
        <w:overflowPunct w:val="0"/>
        <w:rPr>
          <w:rFonts w:ascii="Arial" w:hAnsi="Arial" w:cs="Arial"/>
          <w:b/>
          <w:bCs/>
          <w:sz w:val="20"/>
          <w:szCs w:val="20"/>
        </w:rPr>
      </w:pPr>
    </w:p>
    <w:p w14:paraId="76EE0F81" w14:textId="77777777" w:rsidR="00975981" w:rsidRDefault="00975981" w:rsidP="00EE0E59">
      <w:pPr>
        <w:pStyle w:val="TableParagraph"/>
        <w:kinsoku w:val="0"/>
        <w:overflowPunct w:val="0"/>
        <w:rPr>
          <w:rFonts w:ascii="Arial" w:hAnsi="Arial" w:cs="Arial"/>
          <w:b/>
          <w:bCs/>
          <w:sz w:val="20"/>
          <w:szCs w:val="20"/>
        </w:rPr>
      </w:pPr>
    </w:p>
    <w:p w14:paraId="6B9C3731" w14:textId="77777777" w:rsidR="00975981" w:rsidRDefault="00975981" w:rsidP="00EE0E59">
      <w:pPr>
        <w:pStyle w:val="TableParagraph"/>
        <w:kinsoku w:val="0"/>
        <w:overflowPunct w:val="0"/>
        <w:rPr>
          <w:rFonts w:ascii="Arial" w:hAnsi="Arial" w:cs="Arial"/>
          <w:b/>
          <w:bCs/>
          <w:sz w:val="20"/>
          <w:szCs w:val="20"/>
        </w:rPr>
      </w:pPr>
    </w:p>
    <w:p w14:paraId="3A8792F6" w14:textId="77777777" w:rsidR="00975981" w:rsidRDefault="00975981" w:rsidP="00EE0E59">
      <w:pPr>
        <w:pStyle w:val="TableParagraph"/>
        <w:kinsoku w:val="0"/>
        <w:overflowPunct w:val="0"/>
        <w:rPr>
          <w:rFonts w:ascii="Arial" w:hAnsi="Arial" w:cs="Arial"/>
          <w:b/>
          <w:bCs/>
          <w:sz w:val="20"/>
          <w:szCs w:val="20"/>
        </w:rPr>
      </w:pPr>
    </w:p>
    <w:p w14:paraId="2A99FF47" w14:textId="77777777" w:rsidR="00975981" w:rsidRDefault="00975981" w:rsidP="00EE0E59">
      <w:pPr>
        <w:pStyle w:val="TableParagraph"/>
        <w:kinsoku w:val="0"/>
        <w:overflowPunct w:val="0"/>
        <w:rPr>
          <w:rFonts w:ascii="Arial" w:hAnsi="Arial" w:cs="Arial"/>
          <w:b/>
          <w:bCs/>
          <w:sz w:val="20"/>
          <w:szCs w:val="20"/>
        </w:rPr>
      </w:pPr>
    </w:p>
    <w:p w14:paraId="33E9DB43" w14:textId="77777777" w:rsidR="00975981" w:rsidRDefault="00975981" w:rsidP="00EE0E59">
      <w:pPr>
        <w:pStyle w:val="TableParagraph"/>
        <w:kinsoku w:val="0"/>
        <w:overflowPunct w:val="0"/>
        <w:rPr>
          <w:rFonts w:ascii="Arial" w:hAnsi="Arial" w:cs="Arial"/>
          <w:b/>
          <w:bCs/>
          <w:sz w:val="20"/>
          <w:szCs w:val="20"/>
        </w:rPr>
      </w:pPr>
    </w:p>
    <w:p w14:paraId="7D164639" w14:textId="77777777" w:rsidR="00975981" w:rsidRDefault="00975981" w:rsidP="00EE0E59">
      <w:pPr>
        <w:pStyle w:val="TableParagraph"/>
        <w:kinsoku w:val="0"/>
        <w:overflowPunct w:val="0"/>
        <w:rPr>
          <w:rFonts w:ascii="Arial" w:hAnsi="Arial" w:cs="Arial"/>
          <w:b/>
          <w:bCs/>
          <w:sz w:val="20"/>
          <w:szCs w:val="20"/>
        </w:rPr>
      </w:pPr>
    </w:p>
    <w:p w14:paraId="00C4AC13" w14:textId="77777777" w:rsidR="00975981" w:rsidRDefault="00975981" w:rsidP="00EE0E59">
      <w:pPr>
        <w:pStyle w:val="TableParagraph"/>
        <w:kinsoku w:val="0"/>
        <w:overflowPunct w:val="0"/>
        <w:rPr>
          <w:rFonts w:ascii="Arial" w:hAnsi="Arial" w:cs="Arial"/>
          <w:b/>
          <w:bCs/>
          <w:sz w:val="20"/>
          <w:szCs w:val="20"/>
        </w:rPr>
      </w:pPr>
    </w:p>
    <w:p w14:paraId="358F3D04" w14:textId="77777777" w:rsidR="00975981" w:rsidRDefault="00975981" w:rsidP="00EE0E59">
      <w:pPr>
        <w:pStyle w:val="TableParagraph"/>
        <w:kinsoku w:val="0"/>
        <w:overflowPunct w:val="0"/>
        <w:rPr>
          <w:rFonts w:ascii="Arial" w:hAnsi="Arial" w:cs="Arial"/>
          <w:b/>
          <w:bCs/>
          <w:sz w:val="20"/>
          <w:szCs w:val="20"/>
        </w:rPr>
      </w:pPr>
    </w:p>
    <w:p w14:paraId="5F3740A8" w14:textId="77777777" w:rsidR="00975981" w:rsidRDefault="00975981" w:rsidP="00EE0E59">
      <w:pPr>
        <w:pStyle w:val="TableParagraph"/>
        <w:kinsoku w:val="0"/>
        <w:overflowPunct w:val="0"/>
        <w:rPr>
          <w:rFonts w:ascii="Arial" w:hAnsi="Arial" w:cs="Arial"/>
          <w:b/>
          <w:bCs/>
          <w:sz w:val="20"/>
          <w:szCs w:val="20"/>
        </w:rPr>
      </w:pPr>
    </w:p>
    <w:p w14:paraId="0A8CCACA" w14:textId="77777777" w:rsidR="00975981" w:rsidRDefault="00975981" w:rsidP="00EE0E59">
      <w:pPr>
        <w:pStyle w:val="TableParagraph"/>
        <w:kinsoku w:val="0"/>
        <w:overflowPunct w:val="0"/>
        <w:rPr>
          <w:rFonts w:ascii="Arial" w:hAnsi="Arial" w:cs="Arial"/>
          <w:b/>
          <w:bCs/>
          <w:sz w:val="20"/>
          <w:szCs w:val="20"/>
        </w:rPr>
      </w:pPr>
    </w:p>
    <w:p w14:paraId="4CA5FFED" w14:textId="77777777" w:rsidR="00975981" w:rsidRDefault="00975981" w:rsidP="00EE0E59">
      <w:pPr>
        <w:pStyle w:val="TableParagraph"/>
        <w:kinsoku w:val="0"/>
        <w:overflowPunct w:val="0"/>
        <w:rPr>
          <w:rFonts w:ascii="Arial" w:hAnsi="Arial" w:cs="Arial"/>
          <w:b/>
          <w:bCs/>
          <w:sz w:val="20"/>
          <w:szCs w:val="20"/>
        </w:rPr>
      </w:pPr>
    </w:p>
    <w:p w14:paraId="3723DAFF" w14:textId="77777777" w:rsidR="00975981" w:rsidRDefault="00975981" w:rsidP="00EE0E59">
      <w:pPr>
        <w:pStyle w:val="TableParagraph"/>
        <w:kinsoku w:val="0"/>
        <w:overflowPunct w:val="0"/>
        <w:rPr>
          <w:rFonts w:ascii="Arial" w:hAnsi="Arial" w:cs="Arial"/>
          <w:b/>
          <w:bCs/>
          <w:sz w:val="20"/>
          <w:szCs w:val="20"/>
        </w:rPr>
      </w:pPr>
    </w:p>
    <w:p w14:paraId="0B07441E" w14:textId="77777777" w:rsidR="00975981" w:rsidRDefault="00975981" w:rsidP="00EE0E59">
      <w:pPr>
        <w:pStyle w:val="TableParagraph"/>
        <w:kinsoku w:val="0"/>
        <w:overflowPunct w:val="0"/>
        <w:rPr>
          <w:rFonts w:ascii="Arial" w:hAnsi="Arial" w:cs="Arial"/>
          <w:b/>
          <w:bCs/>
          <w:sz w:val="20"/>
          <w:szCs w:val="20"/>
        </w:rPr>
      </w:pPr>
    </w:p>
    <w:p w14:paraId="663C4600" w14:textId="77777777" w:rsidR="00975981" w:rsidRDefault="00975981" w:rsidP="00EE0E59">
      <w:pPr>
        <w:pStyle w:val="TableParagraph"/>
        <w:kinsoku w:val="0"/>
        <w:overflowPunct w:val="0"/>
        <w:rPr>
          <w:rFonts w:ascii="Arial" w:hAnsi="Arial" w:cs="Arial"/>
          <w:b/>
          <w:bCs/>
          <w:sz w:val="20"/>
          <w:szCs w:val="20"/>
        </w:rPr>
      </w:pPr>
    </w:p>
    <w:p w14:paraId="3B2F765C" w14:textId="77777777" w:rsidR="00975981" w:rsidRDefault="00975981" w:rsidP="00EE0E59">
      <w:pPr>
        <w:pStyle w:val="TableParagraph"/>
        <w:kinsoku w:val="0"/>
        <w:overflowPunct w:val="0"/>
        <w:rPr>
          <w:rFonts w:ascii="Arial" w:hAnsi="Arial" w:cs="Arial"/>
          <w:b/>
          <w:bCs/>
          <w:sz w:val="20"/>
          <w:szCs w:val="20"/>
        </w:rPr>
      </w:pPr>
    </w:p>
    <w:p w14:paraId="172CEBD0" w14:textId="77777777" w:rsidR="00975981" w:rsidRDefault="00975981" w:rsidP="00EE0E59">
      <w:pPr>
        <w:pStyle w:val="TableParagraph"/>
        <w:kinsoku w:val="0"/>
        <w:overflowPunct w:val="0"/>
        <w:rPr>
          <w:rFonts w:ascii="Arial" w:hAnsi="Arial" w:cs="Arial"/>
          <w:b/>
          <w:bCs/>
          <w:sz w:val="20"/>
          <w:szCs w:val="20"/>
        </w:rPr>
      </w:pPr>
    </w:p>
    <w:p w14:paraId="7BDFC43E" w14:textId="77777777" w:rsidR="00975981" w:rsidRDefault="00975981" w:rsidP="00EE0E59">
      <w:pPr>
        <w:pStyle w:val="TableParagraph"/>
        <w:kinsoku w:val="0"/>
        <w:overflowPunct w:val="0"/>
        <w:rPr>
          <w:rFonts w:ascii="Arial" w:hAnsi="Arial" w:cs="Arial"/>
          <w:b/>
          <w:bCs/>
          <w:sz w:val="20"/>
          <w:szCs w:val="20"/>
        </w:rPr>
      </w:pPr>
    </w:p>
    <w:p w14:paraId="7504A628" w14:textId="77777777" w:rsidR="00975981" w:rsidRDefault="00975981" w:rsidP="00EE0E59">
      <w:pPr>
        <w:pStyle w:val="TableParagraph"/>
        <w:kinsoku w:val="0"/>
        <w:overflowPunct w:val="0"/>
        <w:rPr>
          <w:rFonts w:ascii="Arial" w:hAnsi="Arial" w:cs="Arial"/>
          <w:b/>
          <w:bCs/>
          <w:sz w:val="20"/>
          <w:szCs w:val="20"/>
        </w:rPr>
      </w:pPr>
    </w:p>
    <w:p w14:paraId="41A793A5" w14:textId="77777777" w:rsidR="00975981" w:rsidRDefault="00975981" w:rsidP="00EE0E59">
      <w:pPr>
        <w:pStyle w:val="TableParagraph"/>
        <w:kinsoku w:val="0"/>
        <w:overflowPunct w:val="0"/>
        <w:rPr>
          <w:rFonts w:ascii="Arial" w:hAnsi="Arial" w:cs="Arial"/>
          <w:b/>
          <w:bCs/>
          <w:sz w:val="20"/>
          <w:szCs w:val="20"/>
        </w:rPr>
      </w:pPr>
    </w:p>
    <w:p w14:paraId="70052B41" w14:textId="77777777" w:rsidR="00975981" w:rsidRDefault="00975981" w:rsidP="00EE0E59">
      <w:pPr>
        <w:pStyle w:val="TableParagraph"/>
        <w:kinsoku w:val="0"/>
        <w:overflowPunct w:val="0"/>
        <w:rPr>
          <w:rFonts w:ascii="Arial" w:hAnsi="Arial" w:cs="Arial"/>
          <w:b/>
          <w:bCs/>
          <w:sz w:val="20"/>
          <w:szCs w:val="20"/>
        </w:rPr>
      </w:pPr>
    </w:p>
    <w:p w14:paraId="7B5F14D3" w14:textId="77777777" w:rsidR="00975981" w:rsidRDefault="00975981" w:rsidP="00EE0E59">
      <w:pPr>
        <w:pStyle w:val="TableParagraph"/>
        <w:kinsoku w:val="0"/>
        <w:overflowPunct w:val="0"/>
        <w:rPr>
          <w:rFonts w:ascii="Arial" w:hAnsi="Arial" w:cs="Arial"/>
          <w:b/>
          <w:bCs/>
          <w:sz w:val="20"/>
          <w:szCs w:val="20"/>
        </w:rPr>
      </w:pPr>
    </w:p>
    <w:p w14:paraId="61C701DB" w14:textId="77777777" w:rsidR="00975981" w:rsidRDefault="00975981" w:rsidP="00EE0E59">
      <w:pPr>
        <w:pStyle w:val="TableParagraph"/>
        <w:kinsoku w:val="0"/>
        <w:overflowPunct w:val="0"/>
        <w:rPr>
          <w:rFonts w:ascii="Arial" w:hAnsi="Arial" w:cs="Arial"/>
          <w:b/>
          <w:bCs/>
          <w:sz w:val="20"/>
          <w:szCs w:val="20"/>
        </w:rPr>
      </w:pPr>
    </w:p>
    <w:p w14:paraId="73F40171" w14:textId="77777777" w:rsidR="00975981" w:rsidRDefault="00975981" w:rsidP="00EE0E59">
      <w:pPr>
        <w:pStyle w:val="TableParagraph"/>
        <w:kinsoku w:val="0"/>
        <w:overflowPunct w:val="0"/>
        <w:rPr>
          <w:rFonts w:ascii="Arial" w:hAnsi="Arial" w:cs="Arial"/>
          <w:b/>
          <w:bCs/>
          <w:sz w:val="20"/>
          <w:szCs w:val="20"/>
        </w:rPr>
      </w:pPr>
    </w:p>
    <w:p w14:paraId="485335CF" w14:textId="77777777" w:rsidR="00975981" w:rsidRDefault="00975981" w:rsidP="00EE0E59">
      <w:pPr>
        <w:pStyle w:val="TableParagraph"/>
        <w:kinsoku w:val="0"/>
        <w:overflowPunct w:val="0"/>
        <w:rPr>
          <w:rFonts w:ascii="Arial" w:hAnsi="Arial" w:cs="Arial"/>
          <w:b/>
          <w:bCs/>
          <w:sz w:val="20"/>
          <w:szCs w:val="20"/>
        </w:rPr>
      </w:pPr>
    </w:p>
    <w:p w14:paraId="238D4421" w14:textId="77777777" w:rsidR="00975981" w:rsidRDefault="00975981" w:rsidP="00EE0E59">
      <w:pPr>
        <w:pStyle w:val="TableParagraph"/>
        <w:kinsoku w:val="0"/>
        <w:overflowPunct w:val="0"/>
        <w:rPr>
          <w:rFonts w:ascii="Arial" w:hAnsi="Arial" w:cs="Arial"/>
          <w:b/>
          <w:bCs/>
          <w:sz w:val="20"/>
          <w:szCs w:val="20"/>
        </w:rPr>
      </w:pPr>
    </w:p>
    <w:p w14:paraId="0AC8B2BE" w14:textId="77777777" w:rsidR="00975981" w:rsidRDefault="00975981" w:rsidP="00EE0E59">
      <w:pPr>
        <w:pStyle w:val="TableParagraph"/>
        <w:kinsoku w:val="0"/>
        <w:overflowPunct w:val="0"/>
        <w:rPr>
          <w:rFonts w:ascii="Arial" w:hAnsi="Arial" w:cs="Arial"/>
          <w:b/>
          <w:bCs/>
          <w:sz w:val="20"/>
          <w:szCs w:val="20"/>
        </w:rPr>
      </w:pPr>
    </w:p>
    <w:p w14:paraId="385036AF" w14:textId="77777777" w:rsidR="00975981" w:rsidRDefault="00975981" w:rsidP="00EE0E59">
      <w:pPr>
        <w:pStyle w:val="TableParagraph"/>
        <w:kinsoku w:val="0"/>
        <w:overflowPunct w:val="0"/>
        <w:rPr>
          <w:rFonts w:ascii="Arial" w:hAnsi="Arial" w:cs="Arial"/>
          <w:b/>
          <w:bCs/>
          <w:sz w:val="20"/>
          <w:szCs w:val="20"/>
        </w:rPr>
      </w:pPr>
    </w:p>
    <w:p w14:paraId="22EE7FFB" w14:textId="77777777" w:rsidR="00975981" w:rsidRDefault="00975981" w:rsidP="00EE0E59">
      <w:pPr>
        <w:pStyle w:val="TableParagraph"/>
        <w:kinsoku w:val="0"/>
        <w:overflowPunct w:val="0"/>
        <w:rPr>
          <w:rFonts w:ascii="Arial" w:hAnsi="Arial" w:cs="Arial"/>
          <w:b/>
          <w:bCs/>
          <w:sz w:val="20"/>
          <w:szCs w:val="20"/>
        </w:rPr>
      </w:pPr>
    </w:p>
    <w:p w14:paraId="1B7C3F82" w14:textId="77777777" w:rsidR="00975981" w:rsidRDefault="00975981" w:rsidP="00EE0E59">
      <w:pPr>
        <w:pStyle w:val="TableParagraph"/>
        <w:kinsoku w:val="0"/>
        <w:overflowPunct w:val="0"/>
        <w:rPr>
          <w:rFonts w:ascii="Arial" w:hAnsi="Arial" w:cs="Arial"/>
          <w:b/>
          <w:bCs/>
          <w:sz w:val="20"/>
          <w:szCs w:val="20"/>
        </w:rPr>
      </w:pPr>
    </w:p>
    <w:p w14:paraId="4AD5045B" w14:textId="77777777" w:rsidR="00975981" w:rsidRDefault="00975981" w:rsidP="00EE0E59">
      <w:pPr>
        <w:pStyle w:val="TableParagraph"/>
        <w:kinsoku w:val="0"/>
        <w:overflowPunct w:val="0"/>
        <w:rPr>
          <w:rFonts w:ascii="Arial" w:hAnsi="Arial" w:cs="Arial"/>
          <w:b/>
          <w:bCs/>
          <w:sz w:val="20"/>
          <w:szCs w:val="20"/>
        </w:rPr>
      </w:pPr>
    </w:p>
    <w:p w14:paraId="540593F2" w14:textId="77777777" w:rsidR="00975981" w:rsidRDefault="00975981" w:rsidP="00EE0E59">
      <w:pPr>
        <w:pStyle w:val="TableParagraph"/>
        <w:kinsoku w:val="0"/>
        <w:overflowPunct w:val="0"/>
        <w:rPr>
          <w:rFonts w:ascii="Arial" w:hAnsi="Arial" w:cs="Arial"/>
          <w:b/>
          <w:bCs/>
          <w:sz w:val="20"/>
          <w:szCs w:val="20"/>
        </w:rPr>
      </w:pPr>
    </w:p>
    <w:p w14:paraId="4A2B9FAF" w14:textId="77777777" w:rsidR="00975981" w:rsidRDefault="00975981" w:rsidP="00EE0E59">
      <w:pPr>
        <w:pStyle w:val="TableParagraph"/>
        <w:kinsoku w:val="0"/>
        <w:overflowPunct w:val="0"/>
        <w:rPr>
          <w:rFonts w:ascii="Arial" w:hAnsi="Arial" w:cs="Arial"/>
          <w:b/>
          <w:bCs/>
          <w:sz w:val="20"/>
          <w:szCs w:val="20"/>
        </w:rPr>
      </w:pPr>
    </w:p>
    <w:p w14:paraId="3F186287" w14:textId="77777777" w:rsidR="00975981" w:rsidRDefault="00975981" w:rsidP="00EE0E59">
      <w:pPr>
        <w:pStyle w:val="TableParagraph"/>
        <w:kinsoku w:val="0"/>
        <w:overflowPunct w:val="0"/>
        <w:rPr>
          <w:rFonts w:ascii="Arial" w:hAnsi="Arial" w:cs="Arial"/>
          <w:b/>
          <w:bCs/>
          <w:sz w:val="20"/>
          <w:szCs w:val="20"/>
        </w:rPr>
      </w:pPr>
    </w:p>
    <w:p w14:paraId="3121B7A3" w14:textId="77777777" w:rsidR="00975981" w:rsidRDefault="00975981" w:rsidP="00EE0E59">
      <w:pPr>
        <w:pStyle w:val="TableParagraph"/>
        <w:kinsoku w:val="0"/>
        <w:overflowPunct w:val="0"/>
        <w:rPr>
          <w:rFonts w:ascii="Arial" w:hAnsi="Arial" w:cs="Arial"/>
          <w:b/>
          <w:bCs/>
          <w:sz w:val="20"/>
          <w:szCs w:val="20"/>
        </w:rPr>
      </w:pPr>
    </w:p>
    <w:p w14:paraId="17A16B13" w14:textId="77777777" w:rsidR="00975981" w:rsidRDefault="00975981" w:rsidP="00EE0E59">
      <w:pPr>
        <w:pStyle w:val="TableParagraph"/>
        <w:kinsoku w:val="0"/>
        <w:overflowPunct w:val="0"/>
        <w:rPr>
          <w:rFonts w:ascii="Arial" w:hAnsi="Arial" w:cs="Arial"/>
          <w:b/>
          <w:bCs/>
          <w:sz w:val="20"/>
          <w:szCs w:val="20"/>
        </w:rPr>
      </w:pPr>
    </w:p>
    <w:p w14:paraId="1C61F74D" w14:textId="77777777" w:rsidR="00975981" w:rsidRDefault="00975981" w:rsidP="00EE0E59">
      <w:pPr>
        <w:pStyle w:val="TableParagraph"/>
        <w:kinsoku w:val="0"/>
        <w:overflowPunct w:val="0"/>
        <w:rPr>
          <w:rFonts w:ascii="Arial" w:hAnsi="Arial" w:cs="Arial"/>
          <w:b/>
          <w:bCs/>
          <w:sz w:val="20"/>
          <w:szCs w:val="20"/>
        </w:rPr>
      </w:pPr>
    </w:p>
    <w:p w14:paraId="6196CF23" w14:textId="77777777" w:rsidR="00975981" w:rsidRPr="00EE0E59" w:rsidRDefault="00975981" w:rsidP="00EE0E59">
      <w:pPr>
        <w:pStyle w:val="TableParagraph"/>
        <w:kinsoku w:val="0"/>
        <w:overflowPunct w:val="0"/>
        <w:rPr>
          <w:rFonts w:ascii="Arial" w:hAnsi="Arial" w:cs="Arial"/>
          <w:b/>
          <w:bCs/>
          <w:sz w:val="20"/>
          <w:szCs w:val="20"/>
        </w:rPr>
      </w:pPr>
    </w:p>
    <w:p w14:paraId="48F2FEAA" w14:textId="77777777" w:rsidR="00F077F5" w:rsidRDefault="00F077F5" w:rsidP="00F077F5">
      <w:pPr>
        <w:pStyle w:val="Heading2"/>
        <w:kinsoku w:val="0"/>
        <w:overflowPunct w:val="0"/>
        <w:ind w:right="103"/>
        <w:jc w:val="center"/>
        <w:rPr>
          <w:u w:val="none"/>
        </w:rPr>
      </w:pPr>
      <w:bookmarkStart w:id="0" w:name="_Hlk146802950"/>
      <w:r>
        <w:rPr>
          <w:u w:val="none"/>
        </w:rPr>
        <w:lastRenderedPageBreak/>
        <w:t>ANNEXURE</w:t>
      </w:r>
      <w:r>
        <w:rPr>
          <w:spacing w:val="-14"/>
          <w:u w:val="none"/>
        </w:rPr>
        <w:t xml:space="preserve"> </w:t>
      </w:r>
      <w:r>
        <w:rPr>
          <w:u w:val="none"/>
        </w:rPr>
        <w:t>III</w:t>
      </w:r>
    </w:p>
    <w:p w14:paraId="2D209733" w14:textId="77777777" w:rsidR="00F077F5" w:rsidRPr="00A574D7" w:rsidRDefault="00F077F5" w:rsidP="00F077F5">
      <w:r>
        <w:rPr>
          <w:rFonts w:ascii="Arial" w:hAnsi="Arial" w:cs="Arial"/>
          <w:b/>
          <w:bCs/>
          <w:spacing w:val="-1"/>
          <w:sz w:val="20"/>
          <w:szCs w:val="20"/>
        </w:rPr>
        <w:t>Affirmations</w:t>
      </w:r>
    </w:p>
    <w:tbl>
      <w:tblPr>
        <w:tblStyle w:val="TableGrid"/>
        <w:tblW w:w="9640" w:type="dxa"/>
        <w:tblInd w:w="-289" w:type="dxa"/>
        <w:tblLook w:val="04A0" w:firstRow="1" w:lastRow="0" w:firstColumn="1" w:lastColumn="0" w:noHBand="0" w:noVBand="1"/>
      </w:tblPr>
      <w:tblGrid>
        <w:gridCol w:w="2978"/>
        <w:gridCol w:w="1842"/>
        <w:gridCol w:w="1418"/>
        <w:gridCol w:w="3402"/>
      </w:tblGrid>
      <w:tr w:rsidR="0013225C" w14:paraId="478C26A5" w14:textId="77777777" w:rsidTr="00C46762">
        <w:tc>
          <w:tcPr>
            <w:tcW w:w="2978" w:type="dxa"/>
          </w:tcPr>
          <w:p w14:paraId="56555864"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14:paraId="232CDE81"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14:paraId="0B60BD1A"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14:paraId="194357CE" w14:textId="77777777"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14:paraId="7C3B6564" w14:textId="77777777" w:rsidTr="00C46762">
        <w:tc>
          <w:tcPr>
            <w:tcW w:w="2978" w:type="dxa"/>
          </w:tcPr>
          <w:p w14:paraId="66B3533E"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14:paraId="088D606C"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14:paraId="32B8BC1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74159D2B"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44B806AD" w14:textId="77777777" w:rsidTr="00C46762">
        <w:tc>
          <w:tcPr>
            <w:tcW w:w="2978" w:type="dxa"/>
          </w:tcPr>
          <w:p w14:paraId="0DADA764"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14:paraId="59FB56C2"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14:paraId="1A3C297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11109886"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79C24DE5" w14:textId="77777777" w:rsidTr="00C46762">
        <w:tc>
          <w:tcPr>
            <w:tcW w:w="2978" w:type="dxa"/>
          </w:tcPr>
          <w:p w14:paraId="62E4E4F3"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14:paraId="023030C6"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14:paraId="0DCBBE07"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5C45B875"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0C633641" w14:textId="77777777" w:rsidTr="00C46762">
        <w:tc>
          <w:tcPr>
            <w:tcW w:w="2978" w:type="dxa"/>
          </w:tcPr>
          <w:p w14:paraId="2E3351E3" w14:textId="77777777"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1842" w:type="dxa"/>
          </w:tcPr>
          <w:p w14:paraId="01D94982" w14:textId="77777777"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1418" w:type="dxa"/>
          </w:tcPr>
          <w:p w14:paraId="07E5C41E" w14:textId="77777777"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3402" w:type="dxa"/>
          </w:tcPr>
          <w:p w14:paraId="14A155BF" w14:textId="77777777" w:rsidR="0013225C" w:rsidRPr="00A9379C" w:rsidRDefault="00AB16AB" w:rsidP="00C46762">
            <w:pPr>
              <w:jc w:val="both"/>
              <w:rPr>
                <w:rFonts w:ascii="Arial" w:hAnsi="Arial" w:cs="Arial"/>
                <w:color w:val="0D0D0D"/>
                <w:sz w:val="20"/>
                <w:szCs w:val="20"/>
              </w:rPr>
            </w:pPr>
            <w:r>
              <w:rPr>
                <w:rFonts w:ascii="Arial" w:hAnsi="Arial" w:cs="Arial"/>
                <w:color w:val="0D0D0D"/>
                <w:sz w:val="20"/>
                <w:szCs w:val="20"/>
              </w:rPr>
              <w:t/>
            </w:r>
          </w:p>
        </w:tc>
      </w:tr>
      <w:tr w:rsidR="004B3EE4" w14:paraId="7A0DEC19" w14:textId="77777777" w:rsidTr="004B3EE4">
        <w:trPr>
          <w:trHeight w:val="690"/>
        </w:trPr>
        <w:tc>
          <w:tcPr>
            <w:tcW w:w="2978" w:type="dxa"/>
          </w:tcPr>
          <w:p w14:paraId="3F16612E" w14:textId="48067C58" w:rsidR="004B3EE4" w:rsidRPr="00A9379C" w:rsidRDefault="004B3EE4" w:rsidP="004B3EE4">
            <w:pPr>
              <w:rPr>
                <w:rFonts w:ascii="Arial" w:hAnsi="Arial" w:cs="Arial"/>
                <w:color w:val="0D0D0D"/>
                <w:sz w:val="20"/>
                <w:szCs w:val="20"/>
              </w:rPr>
            </w:pPr>
            <w:r w:rsidRPr="004B3EE4">
              <w:rPr>
                <w:rFonts w:ascii="Arial" w:hAnsi="Arial" w:cs="Arial"/>
                <w:color w:val="0D0D0D"/>
                <w:sz w:val="20"/>
                <w:szCs w:val="20"/>
              </w:rPr>
              <w:t>Disclosure of the Secretarial Audit Report of the listed entity and the material subsidiaries in the Annual Report</w:t>
            </w:r>
          </w:p>
        </w:tc>
        <w:tc>
          <w:tcPr>
            <w:tcW w:w="1842" w:type="dxa"/>
          </w:tcPr>
          <w:p w14:paraId="41873A39" w14:textId="77777777" w:rsidR="004B3EE4" w:rsidRDefault="004B3EE4" w:rsidP="004B3EE4">
            <w:pPr>
              <w:jc w:val="center"/>
              <w:rPr>
                <w:rFonts w:ascii="Arial" w:hAnsi="Arial" w:cs="Arial"/>
                <w:color w:val="0D0D0D"/>
                <w:sz w:val="20"/>
                <w:szCs w:val="20"/>
              </w:rPr>
            </w:pPr>
            <w:r>
              <w:rPr>
                <w:rFonts w:ascii="Arial" w:hAnsi="Arial" w:cs="Arial"/>
                <w:color w:val="0D0D0D"/>
                <w:sz w:val="20"/>
                <w:szCs w:val="20"/>
              </w:rPr>
              <w:t>24A(1)</w:t>
            </w:r>
          </w:p>
          <w:p w14:paraId="589AEF43" w14:textId="77777777" w:rsidR="004B3EE4" w:rsidRPr="00A9379C" w:rsidRDefault="004B3EE4" w:rsidP="004B3EE4">
            <w:pPr>
              <w:jc w:val="center"/>
              <w:rPr>
                <w:rFonts w:ascii="Arial" w:hAnsi="Arial" w:cs="Arial"/>
                <w:color w:val="0D0D0D"/>
                <w:sz w:val="20"/>
                <w:szCs w:val="20"/>
              </w:rPr>
            </w:pPr>
          </w:p>
        </w:tc>
        <w:tc>
          <w:tcPr>
            <w:tcW w:w="1418" w:type="dxa"/>
          </w:tcPr>
          <w:p w14:paraId="4AD9B71B" w14:textId="6F37679A" w:rsidR="004B3EE4" w:rsidRDefault="004B3EE4" w:rsidP="004B3EE4">
            <w:pPr>
              <w:jc w:val="center"/>
              <w:rPr>
                <w:rFonts w:ascii="Arial" w:hAnsi="Arial" w:cs="Arial"/>
                <w:color w:val="0D0D0D"/>
                <w:sz w:val="20"/>
                <w:szCs w:val="20"/>
              </w:rPr>
            </w:pPr>
            <w:r>
              <w:rPr>
                <w:rFonts w:ascii="Arial" w:hAnsi="Arial" w:cs="Arial"/>
                <w:color w:val="0D0D0D"/>
                <w:sz w:val="20"/>
                <w:szCs w:val="20"/>
              </w:rPr>
              <w:t>Yes</w:t>
            </w:r>
          </w:p>
        </w:tc>
        <w:tc>
          <w:tcPr>
            <w:tcW w:w="3402" w:type="dxa"/>
          </w:tcPr>
          <w:p w14:paraId="1D525184" w14:textId="7AFEA884" w:rsidR="004B3EE4" w:rsidRDefault="004B3EE4" w:rsidP="004B3EE4">
            <w:pPr>
              <w:jc w:val="both"/>
              <w:rPr>
                <w:rFonts w:ascii="Arial" w:hAnsi="Arial" w:cs="Arial"/>
                <w:color w:val="0D0D0D"/>
                <w:sz w:val="20"/>
                <w:szCs w:val="20"/>
              </w:rPr>
            </w:pPr>
            <w:r>
              <w:rPr>
                <w:rFonts w:ascii="Arial" w:hAnsi="Arial" w:cs="Arial"/>
                <w:color w:val="0D0D0D"/>
                <w:sz w:val="20"/>
                <w:szCs w:val="20"/>
              </w:rPr>
              <w:t/>
            </w:r>
          </w:p>
        </w:tc>
      </w:tr>
      <w:tr w:rsidR="004B3EE4" w14:paraId="1F74EECE" w14:textId="77777777" w:rsidTr="004B3EE4">
        <w:trPr>
          <w:trHeight w:val="856"/>
        </w:trPr>
        <w:tc>
          <w:tcPr>
            <w:tcW w:w="2978" w:type="dxa"/>
          </w:tcPr>
          <w:p w14:paraId="3BF85F30" w14:textId="08DF1D9A" w:rsidR="004B3EE4" w:rsidRPr="00A9379C" w:rsidRDefault="004B3EE4" w:rsidP="004B3EE4">
            <w:pPr>
              <w:rPr>
                <w:rFonts w:ascii="Arial" w:hAnsi="Arial" w:cs="Arial"/>
                <w:color w:val="0D0D0D"/>
                <w:sz w:val="20"/>
                <w:szCs w:val="20"/>
              </w:rPr>
            </w:pPr>
            <w:r w:rsidRPr="004B3EE4">
              <w:rPr>
                <w:rFonts w:ascii="Arial" w:hAnsi="Arial" w:cs="Arial"/>
                <w:color w:val="0D0D0D"/>
                <w:sz w:val="20"/>
                <w:szCs w:val="20"/>
              </w:rPr>
              <w:t>Submission of Annual Secretarial Compliance Report</w:t>
            </w:r>
          </w:p>
        </w:tc>
        <w:tc>
          <w:tcPr>
            <w:tcW w:w="1842" w:type="dxa"/>
          </w:tcPr>
          <w:p w14:paraId="6F464A65" w14:textId="77777777" w:rsidR="004B3EE4" w:rsidRDefault="004B3EE4" w:rsidP="004B3EE4">
            <w:pPr>
              <w:jc w:val="center"/>
              <w:rPr>
                <w:rFonts w:ascii="Arial" w:hAnsi="Arial" w:cs="Arial"/>
                <w:color w:val="0D0D0D"/>
                <w:sz w:val="20"/>
                <w:szCs w:val="20"/>
              </w:rPr>
            </w:pPr>
            <w:r>
              <w:rPr>
                <w:rFonts w:ascii="Arial" w:hAnsi="Arial" w:cs="Arial"/>
                <w:color w:val="0D0D0D"/>
                <w:sz w:val="20"/>
                <w:szCs w:val="20"/>
              </w:rPr>
              <w:t>24A(2)</w:t>
            </w:r>
          </w:p>
          <w:p w14:paraId="426883DD" w14:textId="77777777" w:rsidR="004B3EE4" w:rsidRPr="00A9379C" w:rsidRDefault="004B3EE4" w:rsidP="004B3EE4">
            <w:pPr>
              <w:jc w:val="center"/>
              <w:rPr>
                <w:rFonts w:ascii="Arial" w:hAnsi="Arial" w:cs="Arial"/>
                <w:color w:val="0D0D0D"/>
                <w:sz w:val="20"/>
                <w:szCs w:val="20"/>
              </w:rPr>
            </w:pPr>
          </w:p>
        </w:tc>
        <w:tc>
          <w:tcPr>
            <w:tcW w:w="1418" w:type="dxa"/>
          </w:tcPr>
          <w:p w14:paraId="3E977D71" w14:textId="617BDADF" w:rsidR="004B3EE4" w:rsidRDefault="004B3EE4" w:rsidP="004B3EE4">
            <w:pPr>
              <w:jc w:val="center"/>
              <w:rPr>
                <w:rFonts w:ascii="Arial" w:hAnsi="Arial" w:cs="Arial"/>
                <w:color w:val="0D0D0D"/>
                <w:sz w:val="20"/>
                <w:szCs w:val="20"/>
              </w:rPr>
            </w:pPr>
            <w:r>
              <w:rPr>
                <w:rFonts w:ascii="Arial" w:hAnsi="Arial" w:cs="Arial"/>
                <w:color w:val="0D0D0D"/>
                <w:sz w:val="20"/>
                <w:szCs w:val="20"/>
              </w:rPr>
              <w:t>Yes</w:t>
            </w:r>
          </w:p>
        </w:tc>
        <w:tc>
          <w:tcPr>
            <w:tcW w:w="3402" w:type="dxa"/>
          </w:tcPr>
          <w:p w14:paraId="54B42ED1" w14:textId="0E4E7694" w:rsidR="004B3EE4" w:rsidRDefault="004B3EE4" w:rsidP="004B3EE4">
            <w:pPr>
              <w:jc w:val="both"/>
              <w:rPr>
                <w:rFonts w:ascii="Arial" w:hAnsi="Arial" w:cs="Arial"/>
                <w:color w:val="0D0D0D"/>
                <w:sz w:val="20"/>
                <w:szCs w:val="20"/>
              </w:rPr>
            </w:pPr>
            <w:r>
              <w:rPr>
                <w:rFonts w:ascii="Arial" w:hAnsi="Arial" w:cs="Arial"/>
                <w:color w:val="0D0D0D"/>
                <w:sz w:val="20"/>
                <w:szCs w:val="20"/>
              </w:rPr>
              <w:t/>
            </w:r>
          </w:p>
        </w:tc>
      </w:tr>
      <w:tr w:rsidR="004B3EE4" w14:paraId="19EBBF39" w14:textId="77777777" w:rsidTr="00C46762">
        <w:tc>
          <w:tcPr>
            <w:tcW w:w="2978" w:type="dxa"/>
          </w:tcPr>
          <w:p w14:paraId="552516D8" w14:textId="77777777" w:rsidR="004B3EE4" w:rsidRPr="00727EEA" w:rsidRDefault="004B3EE4" w:rsidP="004B3EE4">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1842" w:type="dxa"/>
          </w:tcPr>
          <w:p w14:paraId="0AEA39A5" w14:textId="77777777" w:rsidR="004B3EE4" w:rsidRPr="005C3B47" w:rsidRDefault="004B3EE4" w:rsidP="004B3EE4">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14:paraId="56B23094" w14:textId="794FDA59" w:rsidR="004B3EE4" w:rsidRPr="00481376" w:rsidRDefault="004B3EE4" w:rsidP="004B3EE4">
            <w:pPr>
              <w:jc w:val="center"/>
              <w:rPr>
                <w:rFonts w:ascii="Arial" w:hAnsi="Arial" w:cs="Arial"/>
                <w:bCs/>
                <w:iCs/>
                <w:spacing w:val="-1"/>
                <w:sz w:val="20"/>
                <w:szCs w:val="20"/>
              </w:rPr>
            </w:pPr>
            <w:r>
              <w:rPr>
                <w:rFonts w:ascii="Arial" w:hAnsi="Arial" w:cs="Arial"/>
                <w:bCs/>
                <w:iCs/>
                <w:spacing w:val="-1"/>
                <w:sz w:val="20"/>
                <w:szCs w:val="20"/>
              </w:rPr>
              <w:t>Yes</w:t>
            </w:r>
          </w:p>
        </w:tc>
        <w:tc>
          <w:tcPr>
            <w:tcW w:w="3402" w:type="dxa"/>
          </w:tcPr>
          <w:p w14:paraId="0CFE7C1B" w14:textId="33911EBF" w:rsidR="004B3EE4" w:rsidRDefault="004B3EE4" w:rsidP="004B3EE4">
            <w:pPr>
              <w:jc w:val="both"/>
              <w:rPr>
                <w:rFonts w:ascii="Arial" w:hAnsi="Arial" w:cs="Arial"/>
                <w:sz w:val="20"/>
                <w:szCs w:val="20"/>
              </w:rPr>
            </w:pPr>
            <w:r>
              <w:rPr>
                <w:rFonts w:ascii="Arial" w:hAnsi="Arial" w:cs="Arial"/>
                <w:sz w:val="20"/>
                <w:szCs w:val="20"/>
              </w:rPr>
              <w:t/>
            </w:r>
          </w:p>
        </w:tc>
      </w:tr>
    </w:tbl>
    <w:p w14:paraId="0413B604" w14:textId="77777777" w:rsidR="0013225C" w:rsidRDefault="0013225C" w:rsidP="00F077F5"/>
    <w:p w14:paraId="033A75CC" w14:textId="77777777" w:rsidR="00F077F5" w:rsidRDefault="00F077F5" w:rsidP="00F077F5">
      <w:r>
        <w:t>Note:</w:t>
      </w:r>
    </w:p>
    <w:tbl>
      <w:tblPr>
        <w:tblStyle w:val="TableGrid"/>
        <w:tblW w:w="0" w:type="auto"/>
        <w:tblLook w:val="04A0" w:firstRow="1" w:lastRow="0" w:firstColumn="1" w:lastColumn="0" w:noHBand="0" w:noVBand="1"/>
      </w:tblPr>
      <w:tblGrid>
        <w:gridCol w:w="9350"/>
      </w:tblGrid>
      <w:tr w:rsidR="00976B46" w14:paraId="631831E3" w14:textId="77777777" w:rsidTr="00976B46">
        <w:tc>
          <w:tcPr>
            <w:tcW w:w="9350" w:type="dxa"/>
          </w:tcPr>
          <w:p w14:paraId="74C5CB61" w14:textId="77777777" w:rsidR="00976B46" w:rsidRDefault="00976B46" w:rsidP="00F077F5">
            <w:r>
              <w:t/>
            </w:r>
          </w:p>
        </w:tc>
      </w:tr>
    </w:tbl>
    <w:p w14:paraId="323EC6BB" w14:textId="77777777" w:rsidR="00976B46" w:rsidRDefault="00976B46" w:rsidP="00F077F5"/>
    <w:p w14:paraId="2D5AB1AD" w14:textId="77777777" w:rsidR="00F077F5" w:rsidRDefault="00F077F5" w:rsidP="00F077F5">
      <w:pPr>
        <w:rPr>
          <w:rFonts w:ascii="Arial" w:hAnsi="Arial" w:cs="Arial"/>
          <w:spacing w:val="-1"/>
          <w:sz w:val="20"/>
          <w:szCs w:val="20"/>
        </w:rPr>
      </w:pPr>
    </w:p>
    <w:p w14:paraId="0B5F071A"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NEERAJ R VARMA</w:t>
      </w:r>
    </w:p>
    <w:p w14:paraId="74117399" w14:textId="30AB7BAE" w:rsidR="00F2737D"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Company Secretary &amp; Compliance Officer</w:t>
      </w:r>
    </w:p>
    <w:p w14:paraId="5820A358" w14:textId="77777777" w:rsidR="00F2737D" w:rsidRDefault="00F2737D" w:rsidP="00F077F5">
      <w:pPr>
        <w:pStyle w:val="TableParagraph"/>
        <w:kinsoku w:val="0"/>
        <w:overflowPunct w:val="0"/>
        <w:rPr>
          <w:rFonts w:ascii="Arial" w:hAnsi="Arial" w:cs="Arial"/>
          <w:b/>
          <w:bCs/>
          <w:sz w:val="20"/>
          <w:szCs w:val="20"/>
        </w:rPr>
      </w:pPr>
    </w:p>
    <w:p w14:paraId="53491D88" w14:textId="77777777" w:rsidR="00CB4AA9" w:rsidRDefault="00CB4AA9" w:rsidP="00F077F5">
      <w:pPr>
        <w:pStyle w:val="TableParagraph"/>
        <w:kinsoku w:val="0"/>
        <w:overflowPunct w:val="0"/>
        <w:rPr>
          <w:rFonts w:ascii="Arial" w:hAnsi="Arial" w:cs="Arial"/>
          <w:b/>
          <w:bCs/>
          <w:sz w:val="20"/>
          <w:szCs w:val="20"/>
        </w:rPr>
      </w:pPr>
    </w:p>
    <w:p w14:paraId="66317CC4" w14:textId="77777777" w:rsidR="00CB4AA9" w:rsidRDefault="00CB4AA9" w:rsidP="00F077F5">
      <w:pPr>
        <w:pStyle w:val="TableParagraph"/>
        <w:kinsoku w:val="0"/>
        <w:overflowPunct w:val="0"/>
        <w:rPr>
          <w:rFonts w:ascii="Arial" w:hAnsi="Arial" w:cs="Arial"/>
          <w:b/>
          <w:bCs/>
          <w:sz w:val="20"/>
          <w:szCs w:val="20"/>
        </w:rPr>
      </w:pPr>
    </w:p>
    <w:p w14:paraId="08163F1A" w14:textId="77777777" w:rsidR="00CB4AA9" w:rsidRDefault="00CB4AA9" w:rsidP="00F077F5">
      <w:pPr>
        <w:pStyle w:val="TableParagraph"/>
        <w:kinsoku w:val="0"/>
        <w:overflowPunct w:val="0"/>
        <w:rPr>
          <w:rFonts w:ascii="Arial" w:hAnsi="Arial" w:cs="Arial"/>
          <w:b/>
          <w:bCs/>
          <w:sz w:val="20"/>
          <w:szCs w:val="20"/>
        </w:rPr>
      </w:pPr>
    </w:p>
    <w:p w14:paraId="2DFB5BD2" w14:textId="77777777" w:rsidR="00CB4AA9" w:rsidRDefault="00CB4AA9" w:rsidP="00F077F5">
      <w:pPr>
        <w:pStyle w:val="TableParagraph"/>
        <w:kinsoku w:val="0"/>
        <w:overflowPunct w:val="0"/>
        <w:rPr>
          <w:rFonts w:ascii="Arial" w:hAnsi="Arial" w:cs="Arial"/>
          <w:b/>
          <w:bCs/>
          <w:sz w:val="20"/>
          <w:szCs w:val="20"/>
        </w:rPr>
      </w:pPr>
    </w:p>
    <w:p w14:paraId="1EF54B44" w14:textId="77777777" w:rsidR="00CB4AA9" w:rsidRDefault="00CB4AA9" w:rsidP="00F077F5">
      <w:pPr>
        <w:pStyle w:val="TableParagraph"/>
        <w:kinsoku w:val="0"/>
        <w:overflowPunct w:val="0"/>
        <w:rPr>
          <w:rFonts w:ascii="Arial" w:hAnsi="Arial" w:cs="Arial"/>
          <w:b/>
          <w:bCs/>
          <w:sz w:val="20"/>
          <w:szCs w:val="20"/>
        </w:rPr>
      </w:pPr>
    </w:p>
    <w:p w14:paraId="38C8389E" w14:textId="77777777" w:rsidR="00CB4AA9" w:rsidRDefault="00CB4AA9" w:rsidP="00F077F5">
      <w:pPr>
        <w:pStyle w:val="TableParagraph"/>
        <w:kinsoku w:val="0"/>
        <w:overflowPunct w:val="0"/>
        <w:rPr>
          <w:rFonts w:ascii="Arial" w:hAnsi="Arial" w:cs="Arial"/>
          <w:b/>
          <w:bCs/>
          <w:sz w:val="20"/>
          <w:szCs w:val="20"/>
        </w:rPr>
      </w:pPr>
    </w:p>
    <w:bookmarkEnd w:id="0"/>
    <w:p w14:paraId="12DCAE3B" w14:textId="77777777" w:rsidR="00CB4AA9" w:rsidRDefault="00CB4AA9" w:rsidP="00F077F5">
      <w:pPr>
        <w:pStyle w:val="TableParagraph"/>
        <w:kinsoku w:val="0"/>
        <w:overflowPunct w:val="0"/>
        <w:rPr>
          <w:rFonts w:ascii="Arial" w:hAnsi="Arial" w:cs="Arial"/>
          <w:b/>
          <w:bCs/>
          <w:sz w:val="20"/>
          <w:szCs w:val="20"/>
        </w:rPr>
      </w:pPr>
    </w:p>
    <w:p w14:paraId="3341F06B" w14:textId="77777777" w:rsidR="00CB4AA9" w:rsidRDefault="00CB4AA9" w:rsidP="00F077F5">
      <w:pPr>
        <w:pStyle w:val="TableParagraph"/>
        <w:kinsoku w:val="0"/>
        <w:overflowPunct w:val="0"/>
        <w:rPr>
          <w:rFonts w:ascii="Arial" w:hAnsi="Arial" w:cs="Arial"/>
          <w:b/>
          <w:bCs/>
          <w:sz w:val="20"/>
          <w:szCs w:val="20"/>
        </w:rPr>
      </w:pPr>
    </w:p>
    <w:p w14:paraId="3BC2DACE" w14:textId="77777777" w:rsidR="00CB4AA9" w:rsidRDefault="00CB4AA9" w:rsidP="00F077F5">
      <w:pPr>
        <w:pStyle w:val="TableParagraph"/>
        <w:kinsoku w:val="0"/>
        <w:overflowPunct w:val="0"/>
        <w:rPr>
          <w:rFonts w:ascii="Arial" w:hAnsi="Arial" w:cs="Arial"/>
          <w:b/>
          <w:bCs/>
          <w:sz w:val="20"/>
          <w:szCs w:val="20"/>
        </w:rPr>
      </w:pPr>
    </w:p>
    <w:p w14:paraId="69D6D7AB" w14:textId="77777777" w:rsidR="002D33A7" w:rsidRDefault="002D33A7" w:rsidP="002D33A7">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2D33A7" w:rsidRPr="00622135" w14:paraId="17BF78B9" w14:textId="77777777" w:rsidTr="001064A5">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721CBA1F" w14:textId="77777777" w:rsidR="002D33A7" w:rsidRPr="009E2C82" w:rsidRDefault="002D33A7" w:rsidP="001064A5">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ASPINWALL</w:t>
            </w:r>
          </w:p>
        </w:tc>
        <w:tc>
          <w:tcPr>
            <w:tcW w:w="4188" w:type="dxa"/>
            <w:tcBorders>
              <w:top w:val="single" w:sz="4" w:space="0" w:color="000000"/>
              <w:left w:val="single" w:sz="4" w:space="0" w:color="000000"/>
              <w:bottom w:val="single" w:sz="4" w:space="0" w:color="000000"/>
              <w:right w:val="single" w:sz="4" w:space="0" w:color="000000"/>
            </w:tcBorders>
          </w:tcPr>
          <w:p w14:paraId="531D32E4" w14:textId="77777777" w:rsidR="002D33A7" w:rsidRPr="009E2C82" w:rsidRDefault="002D33A7" w:rsidP="001064A5">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Aspinwall and Company Limited</w:t>
            </w:r>
          </w:p>
        </w:tc>
        <w:tc>
          <w:tcPr>
            <w:tcW w:w="2899" w:type="dxa"/>
            <w:tcBorders>
              <w:top w:val="single" w:sz="4" w:space="0" w:color="000000"/>
              <w:left w:val="single" w:sz="4" w:space="0" w:color="000000"/>
              <w:bottom w:val="single" w:sz="4" w:space="0" w:color="000000"/>
              <w:right w:val="single" w:sz="4" w:space="0" w:color="000000"/>
            </w:tcBorders>
          </w:tcPr>
          <w:p w14:paraId="223649F1" w14:textId="77777777" w:rsidR="002D33A7" w:rsidRPr="00622135" w:rsidRDefault="002D33A7" w:rsidP="001064A5">
            <w:pPr>
              <w:rPr>
                <w:rFonts w:ascii="Arial" w:hAnsi="Arial" w:cs="Arial"/>
                <w:sz w:val="20"/>
                <w:szCs w:val="20"/>
              </w:rPr>
            </w:pPr>
            <w:r w:rsidRPr="009E2C82">
              <w:rPr>
                <w:rFonts w:ascii="Arial" w:hAnsi="Arial" w:cs="Arial"/>
                <w:sz w:val="20"/>
                <w:szCs w:val="20"/>
              </w:rPr>
              <w:t>30-Sep-2023</w:t>
            </w:r>
          </w:p>
        </w:tc>
      </w:tr>
    </w:tbl>
    <w:p w14:paraId="0143730A" w14:textId="77777777" w:rsidR="00922E27" w:rsidRDefault="00922E27" w:rsidP="002D33A7">
      <w:pPr>
        <w:spacing w:after="0" w:line="240" w:lineRule="auto"/>
        <w:rPr>
          <w:rFonts w:ascii="Times New Roman" w:eastAsia="Times New Roman" w:hAnsi="Times New Roman" w:cs="Times New Roman"/>
          <w:b/>
          <w:bCs/>
          <w:color w:val="000000"/>
          <w:lang w:val="en-IN" w:eastAsia="en-IN"/>
        </w:rPr>
      </w:pPr>
    </w:p>
    <w:tbl>
      <w:tblPr>
        <w:tblStyle w:val="TableGrid"/>
        <w:tblW w:w="10382" w:type="dxa"/>
        <w:tblLook w:val="04A0" w:firstRow="1" w:lastRow="0" w:firstColumn="1" w:lastColumn="0" w:noHBand="0" w:noVBand="1"/>
      </w:tblPr>
      <w:tblGrid>
        <w:gridCol w:w="2595"/>
        <w:gridCol w:w="2595"/>
        <w:gridCol w:w="2596"/>
        <w:gridCol w:w="2596"/>
      </w:tblGrid>
      <w:tr w:rsidR="00922E27" w14:paraId="1C39AA07" w14:textId="77777777" w:rsidTr="00922E27">
        <w:trPr>
          <w:trHeight w:val="704"/>
        </w:trPr>
        <w:tc>
          <w:tcPr>
            <w:tcW w:w="2595" w:type="dxa"/>
          </w:tcPr>
          <w:p w14:paraId="3140F94E" w14:textId="7F91CF1E" w:rsidR="00922E27" w:rsidRDefault="00922E27" w:rsidP="002D33A7">
            <w:pPr>
              <w:rPr>
                <w:rFonts w:ascii="Times New Roman" w:eastAsia="Times New Roman" w:hAnsi="Times New Roman" w:cs="Times New Roman"/>
                <w:b/>
                <w:bCs/>
                <w:color w:val="000000"/>
                <w:lang w:val="en-IN" w:eastAsia="en-IN"/>
              </w:rPr>
            </w:pPr>
            <w:r w:rsidRPr="00922E27">
              <w:rPr>
                <w:rFonts w:ascii="Arial" w:eastAsiaTheme="minorEastAsia" w:hAnsi="Arial" w:cs="Arial"/>
                <w:b/>
                <w:bCs/>
                <w:spacing w:val="-1"/>
                <w:sz w:val="20"/>
                <w:szCs w:val="20"/>
              </w:rPr>
              <w:t>Applicability of disclosure</w:t>
            </w:r>
          </w:p>
        </w:tc>
        <w:tc>
          <w:tcPr>
            <w:tcW w:w="2595" w:type="dxa"/>
          </w:tcPr>
          <w:p w14:paraId="24A8EB65" w14:textId="6F86DA6F" w:rsidR="00922E27" w:rsidRDefault="00922E27" w:rsidP="00922E27">
            <w:pPr>
              <w:pStyle w:val="TableParagraph"/>
              <w:kinsoku w:val="0"/>
              <w:overflowPunct w:val="0"/>
              <w:spacing w:line="224" w:lineRule="exact"/>
              <w:rPr>
                <w:rFonts w:eastAsia="Times New Roman"/>
                <w:b/>
                <w:bCs/>
                <w:color w:val="000000"/>
                <w:lang w:val="en-IN" w:eastAsia="en-IN"/>
              </w:rPr>
            </w:pPr>
            <w:r w:rsidRPr="00922E27">
              <w:rPr>
                <w:rFonts w:ascii="Arial" w:eastAsiaTheme="minorHAnsi" w:hAnsi="Arial" w:cs="Arial"/>
                <w:sz w:val="20"/>
                <w:szCs w:val="20"/>
              </w:rPr>
              <w:t>No</w:t>
            </w:r>
          </w:p>
        </w:tc>
        <w:tc>
          <w:tcPr>
            <w:tcW w:w="2596" w:type="dxa"/>
          </w:tcPr>
          <w:p w14:paraId="7F5B5528" w14:textId="11E649AB" w:rsidR="00922E27" w:rsidRDefault="00922E27" w:rsidP="002D33A7">
            <w:pPr>
              <w:rPr>
                <w:rFonts w:ascii="Times New Roman" w:eastAsia="Times New Roman" w:hAnsi="Times New Roman" w:cs="Times New Roman"/>
                <w:b/>
                <w:bCs/>
                <w:color w:val="000000"/>
                <w:lang w:val="en-IN" w:eastAsia="en-IN"/>
              </w:rPr>
            </w:pPr>
            <w:r w:rsidRPr="00922E27">
              <w:rPr>
                <w:rFonts w:ascii="Arial" w:eastAsiaTheme="minorEastAsia" w:hAnsi="Arial" w:cs="Arial"/>
                <w:b/>
                <w:bCs/>
                <w:spacing w:val="-1"/>
                <w:sz w:val="20"/>
                <w:szCs w:val="20"/>
              </w:rPr>
              <w:t>Reason for Non Applicability</w:t>
            </w:r>
          </w:p>
        </w:tc>
        <w:tc>
          <w:tcPr>
            <w:tcW w:w="2596" w:type="dxa"/>
          </w:tcPr>
          <w:p w14:paraId="6DDEED11" w14:textId="5D61D9FF" w:rsidR="00922E27" w:rsidRDefault="00922E27" w:rsidP="00922E27">
            <w:pPr>
              <w:spacing w:after="200" w:line="276" w:lineRule="auto"/>
              <w:rPr>
                <w:rFonts w:ascii="Times New Roman" w:eastAsia="Times New Roman" w:hAnsi="Times New Roman" w:cs="Times New Roman"/>
                <w:b/>
                <w:bCs/>
                <w:color w:val="000000"/>
                <w:lang w:val="en-IN" w:eastAsia="en-IN"/>
              </w:rPr>
            </w:pPr>
            <w:r w:rsidRPr="00922E27">
              <w:rPr>
                <w:rFonts w:ascii="Arial" w:hAnsi="Arial" w:cs="Arial"/>
                <w:sz w:val="20"/>
                <w:szCs w:val="20"/>
              </w:rPr>
              <w:t>Company has not provided any loans to Promoters, Promoter groups, Directors or KMPs or any entity controlled by them.</w:t>
            </w:r>
          </w:p>
        </w:tc>
      </w:tr>
    </w:tbl>
    <w:p w14:paraId="5049A874" w14:textId="77777777" w:rsidR="00922E27" w:rsidRDefault="00922E27" w:rsidP="002D33A7">
      <w:pPr>
        <w:spacing w:after="0" w:line="240" w:lineRule="auto"/>
        <w:rPr>
          <w:rFonts w:ascii="Times New Roman" w:eastAsia="Times New Roman" w:hAnsi="Times New Roman" w:cs="Times New Roman"/>
          <w:b/>
          <w:bCs/>
          <w:color w:val="000000"/>
          <w:lang w:val="en-IN" w:eastAsia="en-IN"/>
        </w:rPr>
      </w:pPr>
    </w:p>
    <w:p w14:paraId="27870057" w14:textId="568F3DFB" w:rsidR="002D33A7" w:rsidRDefault="002D33A7" w:rsidP="002D33A7">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2D33A7" w:rsidRPr="004706F0" w14:paraId="686BDF42" w14:textId="77777777" w:rsidTr="001064A5">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0124C6C0" w14:textId="77777777" w:rsidR="002D33A7" w:rsidRPr="004706F0" w:rsidRDefault="002D33A7" w:rsidP="001064A5">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7AE96F9D" w14:textId="77777777" w:rsidR="002D33A7" w:rsidRPr="004706F0" w:rsidRDefault="002D33A7" w:rsidP="001064A5">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2D33A7" w:rsidRPr="004706F0" w14:paraId="3EB0B0F6" w14:textId="77777777" w:rsidTr="001064A5">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0D60CAB6" w14:textId="77777777" w:rsidR="002D33A7" w:rsidRPr="004706F0" w:rsidRDefault="002D33A7" w:rsidP="001064A5">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54D5287" w14:textId="77777777" w:rsidR="002D33A7" w:rsidRPr="004706F0" w:rsidRDefault="002D33A7" w:rsidP="001064A5">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63D78B" w14:textId="77777777" w:rsidR="002D33A7" w:rsidRPr="004706F0" w:rsidRDefault="002D33A7" w:rsidP="001064A5">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1B50A273" w14:textId="77777777" w:rsidR="002D33A7" w:rsidRPr="004706F0" w:rsidRDefault="002D33A7" w:rsidP="001064A5">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7F74DD08" w14:textId="77777777" w:rsidR="002D33A7" w:rsidRPr="00A001F4" w:rsidRDefault="002D33A7" w:rsidP="001064A5">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41507225" w14:textId="77777777" w:rsidR="002D33A7" w:rsidRPr="00A001F4" w:rsidRDefault="002D33A7" w:rsidP="001064A5">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4637C132" w14:textId="77777777" w:rsidR="002D33A7" w:rsidRPr="00A001F4" w:rsidRDefault="002D33A7" w:rsidP="001064A5">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63FB6724" w14:textId="77777777" w:rsidR="002D33A7" w:rsidRPr="00A001F4" w:rsidRDefault="002D33A7" w:rsidP="001064A5">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2D33A7" w:rsidRPr="004706F0" w14:paraId="6A52E91C" w14:textId="77777777" w:rsidTr="001064A5">
        <w:trPr>
          <w:trHeight w:val="290"/>
        </w:trPr>
        <w:tc>
          <w:tcPr>
            <w:tcW w:w="1448" w:type="dxa"/>
            <w:tcBorders>
              <w:top w:val="single" w:sz="6" w:space="0" w:color="auto"/>
              <w:left w:val="single" w:sz="6" w:space="0" w:color="auto"/>
              <w:bottom w:val="single" w:sz="6" w:space="0" w:color="auto"/>
              <w:right w:val="single" w:sz="6" w:space="0" w:color="auto"/>
            </w:tcBorders>
          </w:tcPr>
          <w:p w14:paraId="1B81A1E4" w14:textId="77777777" w:rsidR="002D33A7" w:rsidRPr="004706F0" w:rsidRDefault="002D33A7" w:rsidP="001064A5">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276" w:type="dxa"/>
            <w:tcBorders>
              <w:top w:val="single" w:sz="6" w:space="0" w:color="auto"/>
              <w:left w:val="single" w:sz="6" w:space="0" w:color="auto"/>
              <w:bottom w:val="single" w:sz="6" w:space="0" w:color="auto"/>
              <w:right w:val="single" w:sz="6" w:space="0" w:color="auto"/>
            </w:tcBorders>
          </w:tcPr>
          <w:p w14:paraId="572C571B" w14:textId="77777777" w:rsidR="002D33A7" w:rsidRPr="004706F0" w:rsidRDefault="002D33A7" w:rsidP="001064A5">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34" w:type="dxa"/>
            <w:tcBorders>
              <w:top w:val="single" w:sz="6" w:space="0" w:color="auto"/>
              <w:left w:val="single" w:sz="6" w:space="0" w:color="auto"/>
              <w:bottom w:val="single" w:sz="6" w:space="0" w:color="auto"/>
              <w:right w:val="single" w:sz="6" w:space="0" w:color="auto"/>
            </w:tcBorders>
          </w:tcPr>
          <w:p w14:paraId="5B169840" w14:textId="77777777" w:rsidR="002D33A7" w:rsidRPr="004706F0" w:rsidRDefault="002D33A7" w:rsidP="001064A5">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59" w:type="dxa"/>
            <w:tcBorders>
              <w:top w:val="single" w:sz="6" w:space="0" w:color="auto"/>
              <w:left w:val="single" w:sz="6" w:space="0" w:color="auto"/>
              <w:bottom w:val="single" w:sz="6" w:space="0" w:color="auto"/>
              <w:right w:val="single" w:sz="6" w:space="0" w:color="auto"/>
            </w:tcBorders>
          </w:tcPr>
          <w:p w14:paraId="0CDBA93E" w14:textId="77777777" w:rsidR="002D33A7" w:rsidRPr="004706F0" w:rsidRDefault="002D33A7" w:rsidP="001064A5">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936" w:type="dxa"/>
            <w:tcBorders>
              <w:top w:val="single" w:sz="4" w:space="0" w:color="auto"/>
              <w:bottom w:val="single" w:sz="4" w:space="0" w:color="auto"/>
              <w:right w:val="single" w:sz="4" w:space="0" w:color="auto"/>
            </w:tcBorders>
            <w:shd w:val="clear" w:color="auto" w:fill="auto"/>
          </w:tcPr>
          <w:p w14:paraId="61F868C4" w14:textId="77777777" w:rsidR="002D33A7" w:rsidRPr="00EB47ED" w:rsidRDefault="002D33A7" w:rsidP="001064A5">
            <w:pPr>
              <w:rPr>
                <w:rFonts w:ascii="Arial" w:hAnsi="Arial" w:cs="Arial"/>
                <w:sz w:val="20"/>
                <w:szCs w:val="20"/>
              </w:rPr>
            </w:pPr>
            <w:r w:rsidRPr="00EB47ED">
              <w:rPr>
                <w:rFonts w:ascii="Arial" w:hAnsi="Arial" w:cs="Arial"/>
                <w:sz w:val="20"/>
                <w:szCs w:val="20"/>
              </w:rPr>
              <w:t/>
            </w:r>
          </w:p>
        </w:tc>
        <w:tc>
          <w:tcPr>
            <w:tcW w:w="1118" w:type="dxa"/>
            <w:tcBorders>
              <w:top w:val="single" w:sz="4" w:space="0" w:color="auto"/>
              <w:bottom w:val="single" w:sz="4" w:space="0" w:color="auto"/>
              <w:right w:val="single" w:sz="4" w:space="0" w:color="auto"/>
            </w:tcBorders>
            <w:shd w:val="clear" w:color="auto" w:fill="auto"/>
          </w:tcPr>
          <w:p w14:paraId="11D81EB8" w14:textId="77777777" w:rsidR="002D33A7" w:rsidRPr="00EB47ED" w:rsidRDefault="002D33A7" w:rsidP="001064A5">
            <w:pPr>
              <w:rPr>
                <w:rFonts w:ascii="Arial" w:hAnsi="Arial" w:cs="Arial"/>
                <w:sz w:val="20"/>
                <w:szCs w:val="20"/>
              </w:rPr>
            </w:pPr>
            <w:r w:rsidRPr="00EB47ED">
              <w:rPr>
                <w:rFonts w:ascii="Arial" w:hAnsi="Arial" w:cs="Arial"/>
                <w:sz w:val="20"/>
                <w:szCs w:val="20"/>
              </w:rPr>
              <w:t/>
            </w:r>
          </w:p>
        </w:tc>
        <w:tc>
          <w:tcPr>
            <w:tcW w:w="1490" w:type="dxa"/>
            <w:tcBorders>
              <w:top w:val="single" w:sz="4" w:space="0" w:color="auto"/>
              <w:bottom w:val="single" w:sz="4" w:space="0" w:color="auto"/>
              <w:right w:val="single" w:sz="4" w:space="0" w:color="auto"/>
            </w:tcBorders>
            <w:shd w:val="clear" w:color="auto" w:fill="auto"/>
          </w:tcPr>
          <w:p w14:paraId="2B1F2175" w14:textId="77777777" w:rsidR="002D33A7" w:rsidRPr="00EB47ED" w:rsidRDefault="002D33A7" w:rsidP="001064A5">
            <w:pPr>
              <w:rPr>
                <w:rFonts w:ascii="Arial" w:hAnsi="Arial" w:cs="Arial"/>
                <w:sz w:val="20"/>
                <w:szCs w:val="20"/>
              </w:rPr>
            </w:pPr>
            <w:r w:rsidRPr="00EB47ED">
              <w:rPr>
                <w:rFonts w:ascii="Arial" w:hAnsi="Arial" w:cs="Arial"/>
                <w:sz w:val="20"/>
                <w:szCs w:val="20"/>
              </w:rPr>
              <w:t/>
            </w:r>
          </w:p>
        </w:tc>
        <w:tc>
          <w:tcPr>
            <w:tcW w:w="1559" w:type="dxa"/>
            <w:tcBorders>
              <w:top w:val="single" w:sz="4" w:space="0" w:color="auto"/>
              <w:bottom w:val="single" w:sz="4" w:space="0" w:color="auto"/>
              <w:right w:val="single" w:sz="4" w:space="0" w:color="auto"/>
            </w:tcBorders>
            <w:shd w:val="clear" w:color="auto" w:fill="auto"/>
          </w:tcPr>
          <w:p w14:paraId="64534A36" w14:textId="77777777" w:rsidR="002D33A7" w:rsidRPr="00EB47ED" w:rsidRDefault="002D33A7" w:rsidP="001064A5">
            <w:pPr>
              <w:rPr>
                <w:rFonts w:ascii="Arial" w:hAnsi="Arial" w:cs="Arial"/>
                <w:sz w:val="20"/>
                <w:szCs w:val="20"/>
              </w:rPr>
            </w:pPr>
            <w:r w:rsidRPr="00EB47ED">
              <w:rPr>
                <w:rFonts w:ascii="Arial" w:hAnsi="Arial" w:cs="Arial"/>
                <w:sz w:val="20"/>
                <w:szCs w:val="20"/>
              </w:rPr>
              <w:t/>
            </w:r>
          </w:p>
        </w:tc>
      </w:tr>
    </w:tbl>
    <w:p w14:paraId="09C5BBCE" w14:textId="77777777" w:rsidR="002D33A7" w:rsidRPr="00D17D11" w:rsidRDefault="002D33A7" w:rsidP="002D33A7">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2D33A7" w14:paraId="6761239B" w14:textId="77777777" w:rsidTr="001064A5">
        <w:trPr>
          <w:trHeight w:val="1312"/>
        </w:trPr>
        <w:tc>
          <w:tcPr>
            <w:tcW w:w="1560" w:type="dxa"/>
          </w:tcPr>
          <w:p w14:paraId="01C27F25"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1D944F7D"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5DBA25DC"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494B4349"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2D33A7" w14:paraId="7EB10C60" w14:textId="77777777" w:rsidTr="001064A5">
        <w:trPr>
          <w:trHeight w:val="641"/>
        </w:trPr>
        <w:tc>
          <w:tcPr>
            <w:tcW w:w="1560" w:type="dxa"/>
          </w:tcPr>
          <w:p w14:paraId="149FD438"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529D12D4"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EE8287A" w14:textId="77777777" w:rsidR="002D33A7" w:rsidRPr="00EB47ED" w:rsidRDefault="002D33A7" w:rsidP="001064A5">
            <w:pPr>
              <w:pStyle w:val="Default"/>
              <w:jc w:val="both"/>
              <w:rPr>
                <w:rFonts w:ascii="Arial" w:hAnsi="Arial" w:cs="Arial"/>
                <w:color w:val="auto"/>
                <w:sz w:val="20"/>
                <w:szCs w:val="20"/>
                <w:lang w:val="en-US"/>
              </w:rPr>
            </w:pPr>
          </w:p>
        </w:tc>
        <w:tc>
          <w:tcPr>
            <w:tcW w:w="2362" w:type="dxa"/>
          </w:tcPr>
          <w:p w14:paraId="5B65CBE0"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B4B3E71" w14:textId="77777777" w:rsidR="002D33A7" w:rsidRPr="00EB47ED" w:rsidRDefault="002D33A7" w:rsidP="001064A5">
            <w:pPr>
              <w:pStyle w:val="Default"/>
              <w:jc w:val="both"/>
              <w:rPr>
                <w:rFonts w:ascii="Arial" w:hAnsi="Arial" w:cs="Arial"/>
                <w:color w:val="auto"/>
                <w:sz w:val="20"/>
                <w:szCs w:val="20"/>
                <w:lang w:val="en-US"/>
              </w:rPr>
            </w:pPr>
          </w:p>
          <w:p w14:paraId="40A76EBC" w14:textId="77777777" w:rsidR="002D33A7" w:rsidRPr="00EB47ED" w:rsidRDefault="002D33A7" w:rsidP="001064A5">
            <w:pPr>
              <w:pStyle w:val="Default"/>
              <w:jc w:val="both"/>
              <w:rPr>
                <w:rFonts w:ascii="Arial" w:hAnsi="Arial" w:cs="Arial"/>
                <w:color w:val="auto"/>
                <w:sz w:val="20"/>
                <w:szCs w:val="20"/>
                <w:lang w:val="en-US"/>
              </w:rPr>
            </w:pPr>
          </w:p>
        </w:tc>
        <w:tc>
          <w:tcPr>
            <w:tcW w:w="3109" w:type="dxa"/>
          </w:tcPr>
          <w:p w14:paraId="724FFB89"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1719D6D" w14:textId="77777777" w:rsidR="002D33A7" w:rsidRPr="00EB47ED" w:rsidRDefault="002D33A7" w:rsidP="001064A5">
            <w:pPr>
              <w:pStyle w:val="Default"/>
              <w:jc w:val="both"/>
              <w:rPr>
                <w:rFonts w:ascii="Arial" w:hAnsi="Arial" w:cs="Arial"/>
                <w:color w:val="auto"/>
                <w:sz w:val="20"/>
                <w:szCs w:val="20"/>
                <w:lang w:val="en-US"/>
              </w:rPr>
            </w:pPr>
          </w:p>
        </w:tc>
      </w:tr>
      <w:tr w:rsidR="002D33A7" w14:paraId="6A75D9BA" w14:textId="77777777" w:rsidTr="001064A5">
        <w:trPr>
          <w:trHeight w:val="655"/>
        </w:trPr>
        <w:tc>
          <w:tcPr>
            <w:tcW w:w="1560" w:type="dxa"/>
          </w:tcPr>
          <w:p w14:paraId="6934BE67"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277960A4"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67D4AA4" w14:textId="77777777" w:rsidR="002D33A7" w:rsidRPr="00EB47ED" w:rsidRDefault="002D33A7" w:rsidP="001064A5">
            <w:pPr>
              <w:pStyle w:val="Default"/>
              <w:jc w:val="both"/>
              <w:rPr>
                <w:rFonts w:ascii="Arial" w:hAnsi="Arial" w:cs="Arial"/>
                <w:color w:val="auto"/>
                <w:sz w:val="20"/>
                <w:szCs w:val="20"/>
                <w:lang w:val="en-US"/>
              </w:rPr>
            </w:pPr>
          </w:p>
        </w:tc>
        <w:tc>
          <w:tcPr>
            <w:tcW w:w="2362" w:type="dxa"/>
          </w:tcPr>
          <w:p w14:paraId="3FA57854"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A060701" w14:textId="77777777" w:rsidR="002D33A7" w:rsidRPr="00EB47ED" w:rsidRDefault="002D33A7" w:rsidP="001064A5">
            <w:pPr>
              <w:pStyle w:val="Default"/>
              <w:jc w:val="both"/>
              <w:rPr>
                <w:rFonts w:ascii="Arial" w:hAnsi="Arial" w:cs="Arial"/>
                <w:color w:val="auto"/>
                <w:sz w:val="20"/>
                <w:szCs w:val="20"/>
                <w:lang w:val="en-US"/>
              </w:rPr>
            </w:pPr>
          </w:p>
        </w:tc>
        <w:tc>
          <w:tcPr>
            <w:tcW w:w="3109" w:type="dxa"/>
          </w:tcPr>
          <w:p w14:paraId="64479F0E"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AADD94B" w14:textId="77777777" w:rsidR="002D33A7" w:rsidRPr="00EB47ED" w:rsidRDefault="002D33A7" w:rsidP="001064A5">
            <w:pPr>
              <w:pStyle w:val="Default"/>
              <w:jc w:val="both"/>
              <w:rPr>
                <w:rFonts w:ascii="Arial" w:hAnsi="Arial" w:cs="Arial"/>
                <w:color w:val="auto"/>
                <w:sz w:val="20"/>
                <w:szCs w:val="20"/>
                <w:lang w:val="en-US"/>
              </w:rPr>
            </w:pPr>
          </w:p>
        </w:tc>
      </w:tr>
      <w:tr w:rsidR="002D33A7" w14:paraId="362EA344" w14:textId="77777777" w:rsidTr="001064A5">
        <w:trPr>
          <w:trHeight w:val="874"/>
        </w:trPr>
        <w:tc>
          <w:tcPr>
            <w:tcW w:w="1560" w:type="dxa"/>
          </w:tcPr>
          <w:p w14:paraId="462E9959"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04BDD0F0"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105465B" w14:textId="77777777" w:rsidR="002D33A7" w:rsidRPr="00EB47ED" w:rsidRDefault="002D33A7" w:rsidP="001064A5">
            <w:pPr>
              <w:pStyle w:val="Default"/>
              <w:jc w:val="both"/>
              <w:rPr>
                <w:rFonts w:ascii="Arial" w:hAnsi="Arial" w:cs="Arial"/>
                <w:color w:val="auto"/>
                <w:sz w:val="20"/>
                <w:szCs w:val="20"/>
                <w:lang w:val="en-US"/>
              </w:rPr>
            </w:pPr>
          </w:p>
        </w:tc>
        <w:tc>
          <w:tcPr>
            <w:tcW w:w="2362" w:type="dxa"/>
          </w:tcPr>
          <w:p w14:paraId="4268C941"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48FDA54B"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5BB1C04" w14:textId="77777777" w:rsidR="002D33A7" w:rsidRPr="00EB47ED" w:rsidRDefault="002D33A7" w:rsidP="001064A5">
            <w:pPr>
              <w:pStyle w:val="Default"/>
              <w:jc w:val="both"/>
              <w:rPr>
                <w:rFonts w:ascii="Arial" w:hAnsi="Arial" w:cs="Arial"/>
                <w:color w:val="auto"/>
                <w:sz w:val="20"/>
                <w:szCs w:val="20"/>
                <w:lang w:val="en-US"/>
              </w:rPr>
            </w:pPr>
          </w:p>
        </w:tc>
      </w:tr>
      <w:tr w:rsidR="002D33A7" w14:paraId="10A93B5A" w14:textId="77777777" w:rsidTr="001064A5">
        <w:trPr>
          <w:trHeight w:val="641"/>
        </w:trPr>
        <w:tc>
          <w:tcPr>
            <w:tcW w:w="1560" w:type="dxa"/>
          </w:tcPr>
          <w:p w14:paraId="363A2B11"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7092E9F7"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4F268AD0"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14A81E90"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4756B8A6" w14:textId="77777777" w:rsidR="002D33A7" w:rsidRDefault="002D33A7" w:rsidP="002D33A7">
      <w:pPr>
        <w:spacing w:after="0" w:line="240" w:lineRule="auto"/>
        <w:rPr>
          <w:rFonts w:ascii="Calibri" w:eastAsia="Times New Roman" w:hAnsi="Calibri" w:cs="Calibri"/>
          <w:b/>
          <w:bCs/>
          <w:color w:val="000000"/>
          <w:lang w:val="en-IN" w:eastAsia="en-IN"/>
        </w:rPr>
      </w:pPr>
    </w:p>
    <w:p w14:paraId="64F680AF" w14:textId="77777777" w:rsidR="002D33A7" w:rsidRDefault="002D33A7" w:rsidP="002D33A7">
      <w:pPr>
        <w:spacing w:after="0" w:line="240" w:lineRule="auto"/>
        <w:rPr>
          <w:rFonts w:ascii="Calibri" w:eastAsia="Times New Roman" w:hAnsi="Calibri" w:cs="Calibri"/>
          <w:b/>
          <w:bCs/>
          <w:color w:val="000000"/>
          <w:lang w:val="en-IN" w:eastAsia="en-IN"/>
        </w:rPr>
      </w:pPr>
    </w:p>
    <w:p w14:paraId="5FB3A53F" w14:textId="77777777" w:rsidR="002D33A7" w:rsidRDefault="002D33A7" w:rsidP="002D33A7">
      <w:pPr>
        <w:spacing w:after="0" w:line="240" w:lineRule="auto"/>
        <w:rPr>
          <w:rFonts w:ascii="Calibri" w:eastAsia="Times New Roman" w:hAnsi="Calibri" w:cs="Calibri"/>
          <w:b/>
          <w:bCs/>
          <w:color w:val="000000"/>
          <w:lang w:val="en-IN" w:eastAsia="en-IN"/>
        </w:rPr>
      </w:pPr>
    </w:p>
    <w:p w14:paraId="09D73C67" w14:textId="77777777" w:rsidR="002D33A7" w:rsidRDefault="002D33A7" w:rsidP="002D33A7">
      <w:pPr>
        <w:spacing w:after="0" w:line="240" w:lineRule="auto"/>
        <w:rPr>
          <w:rFonts w:ascii="Calibri" w:eastAsia="Times New Roman" w:hAnsi="Calibri" w:cs="Calibri"/>
          <w:b/>
          <w:bCs/>
          <w:color w:val="000000"/>
          <w:lang w:val="en-IN" w:eastAsia="en-IN"/>
        </w:rPr>
      </w:pPr>
    </w:p>
    <w:p w14:paraId="2134FF15" w14:textId="77777777" w:rsidR="002D33A7" w:rsidRPr="00D17D11" w:rsidRDefault="002D33A7" w:rsidP="002D33A7">
      <w:pPr>
        <w:spacing w:after="0" w:line="240" w:lineRule="auto"/>
      </w:pPr>
      <w:r w:rsidRPr="00F23439">
        <w:rPr>
          <w:rFonts w:ascii="Calibri" w:eastAsia="Times New Roman" w:hAnsi="Calibri" w:cs="Calibri"/>
          <w:b/>
          <w:bCs/>
          <w:color w:val="000000"/>
          <w:lang w:val="en-IN" w:eastAsia="en-IN"/>
        </w:rPr>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2D33A7" w14:paraId="15BBBECD" w14:textId="77777777" w:rsidTr="001064A5">
        <w:trPr>
          <w:trHeight w:val="1312"/>
        </w:trPr>
        <w:tc>
          <w:tcPr>
            <w:tcW w:w="1701" w:type="dxa"/>
          </w:tcPr>
          <w:p w14:paraId="092A7CEF"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3E07880F"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41FB79DF"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677F325B" w14:textId="77777777" w:rsidR="002D33A7" w:rsidRPr="00A001F4" w:rsidRDefault="002D33A7" w:rsidP="001064A5">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2D33A7" w14:paraId="2B50F0CB" w14:textId="77777777" w:rsidTr="001064A5">
        <w:trPr>
          <w:trHeight w:val="641"/>
        </w:trPr>
        <w:tc>
          <w:tcPr>
            <w:tcW w:w="1701" w:type="dxa"/>
          </w:tcPr>
          <w:p w14:paraId="5E938DF8"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5DBA5894"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0E51EC6" w14:textId="77777777" w:rsidR="002D33A7" w:rsidRPr="00EB47ED" w:rsidRDefault="002D33A7" w:rsidP="001064A5">
            <w:pPr>
              <w:pStyle w:val="Default"/>
              <w:jc w:val="both"/>
              <w:rPr>
                <w:rFonts w:ascii="Arial" w:hAnsi="Arial" w:cs="Arial"/>
                <w:color w:val="auto"/>
                <w:sz w:val="20"/>
                <w:szCs w:val="20"/>
                <w:lang w:val="en-US"/>
              </w:rPr>
            </w:pPr>
          </w:p>
        </w:tc>
        <w:tc>
          <w:tcPr>
            <w:tcW w:w="2362" w:type="dxa"/>
          </w:tcPr>
          <w:p w14:paraId="00DA792F"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867BF16" w14:textId="77777777" w:rsidR="002D33A7" w:rsidRPr="00EB47ED" w:rsidRDefault="002D33A7" w:rsidP="001064A5">
            <w:pPr>
              <w:pStyle w:val="Default"/>
              <w:jc w:val="both"/>
              <w:rPr>
                <w:rFonts w:ascii="Arial" w:hAnsi="Arial" w:cs="Arial"/>
                <w:color w:val="auto"/>
                <w:sz w:val="20"/>
                <w:szCs w:val="20"/>
                <w:lang w:val="en-US"/>
              </w:rPr>
            </w:pPr>
          </w:p>
        </w:tc>
        <w:tc>
          <w:tcPr>
            <w:tcW w:w="3109" w:type="dxa"/>
          </w:tcPr>
          <w:p w14:paraId="1F1AA5FB"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C5E5E35" w14:textId="77777777" w:rsidR="002D33A7" w:rsidRPr="00EB47ED" w:rsidRDefault="002D33A7" w:rsidP="001064A5">
            <w:pPr>
              <w:pStyle w:val="Default"/>
              <w:jc w:val="both"/>
              <w:rPr>
                <w:rFonts w:ascii="Arial" w:hAnsi="Arial" w:cs="Arial"/>
                <w:color w:val="auto"/>
                <w:sz w:val="20"/>
                <w:szCs w:val="20"/>
                <w:lang w:val="en-US"/>
              </w:rPr>
            </w:pPr>
          </w:p>
        </w:tc>
      </w:tr>
      <w:tr w:rsidR="002D33A7" w14:paraId="4F430D53" w14:textId="77777777" w:rsidTr="001064A5">
        <w:trPr>
          <w:trHeight w:val="655"/>
        </w:trPr>
        <w:tc>
          <w:tcPr>
            <w:tcW w:w="1701" w:type="dxa"/>
          </w:tcPr>
          <w:p w14:paraId="5B3277E8"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3A2EE928"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4B37042" w14:textId="77777777" w:rsidR="002D33A7" w:rsidRPr="00EB47ED" w:rsidRDefault="002D33A7" w:rsidP="001064A5">
            <w:pPr>
              <w:pStyle w:val="Default"/>
              <w:jc w:val="both"/>
              <w:rPr>
                <w:rFonts w:ascii="Arial" w:hAnsi="Arial" w:cs="Arial"/>
                <w:color w:val="auto"/>
                <w:sz w:val="20"/>
                <w:szCs w:val="20"/>
                <w:lang w:val="en-US"/>
              </w:rPr>
            </w:pPr>
          </w:p>
        </w:tc>
        <w:tc>
          <w:tcPr>
            <w:tcW w:w="2362" w:type="dxa"/>
          </w:tcPr>
          <w:p w14:paraId="62E66DD0"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D0FBC99" w14:textId="77777777" w:rsidR="002D33A7" w:rsidRPr="00EB47ED" w:rsidRDefault="002D33A7" w:rsidP="001064A5">
            <w:pPr>
              <w:pStyle w:val="Default"/>
              <w:jc w:val="both"/>
              <w:rPr>
                <w:rFonts w:ascii="Arial" w:hAnsi="Arial" w:cs="Arial"/>
                <w:color w:val="auto"/>
                <w:sz w:val="20"/>
                <w:szCs w:val="20"/>
                <w:lang w:val="en-US"/>
              </w:rPr>
            </w:pPr>
          </w:p>
        </w:tc>
        <w:tc>
          <w:tcPr>
            <w:tcW w:w="3109" w:type="dxa"/>
          </w:tcPr>
          <w:p w14:paraId="1FC312F9"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9BBA8AF" w14:textId="77777777" w:rsidR="002D33A7" w:rsidRPr="00EB47ED" w:rsidRDefault="002D33A7" w:rsidP="001064A5">
            <w:pPr>
              <w:pStyle w:val="Default"/>
              <w:jc w:val="both"/>
              <w:rPr>
                <w:rFonts w:ascii="Arial" w:hAnsi="Arial" w:cs="Arial"/>
                <w:color w:val="auto"/>
                <w:sz w:val="20"/>
                <w:szCs w:val="20"/>
                <w:lang w:val="en-US"/>
              </w:rPr>
            </w:pPr>
          </w:p>
        </w:tc>
      </w:tr>
      <w:tr w:rsidR="002D33A7" w14:paraId="634E004C" w14:textId="77777777" w:rsidTr="001064A5">
        <w:trPr>
          <w:trHeight w:val="874"/>
        </w:trPr>
        <w:tc>
          <w:tcPr>
            <w:tcW w:w="1701" w:type="dxa"/>
          </w:tcPr>
          <w:p w14:paraId="5A631B7E"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272291A8"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43AAE8C" w14:textId="77777777" w:rsidR="002D33A7" w:rsidRPr="00EB47ED" w:rsidRDefault="002D33A7" w:rsidP="001064A5">
            <w:pPr>
              <w:pStyle w:val="Default"/>
              <w:jc w:val="both"/>
              <w:rPr>
                <w:rFonts w:ascii="Arial" w:hAnsi="Arial" w:cs="Arial"/>
                <w:color w:val="auto"/>
                <w:sz w:val="20"/>
                <w:szCs w:val="20"/>
                <w:lang w:val="en-US"/>
              </w:rPr>
            </w:pPr>
          </w:p>
        </w:tc>
        <w:tc>
          <w:tcPr>
            <w:tcW w:w="2362" w:type="dxa"/>
          </w:tcPr>
          <w:p w14:paraId="0A472CDF"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7910BCD" w14:textId="77777777" w:rsidR="002D33A7" w:rsidRPr="00EB47ED" w:rsidRDefault="002D33A7" w:rsidP="001064A5">
            <w:pPr>
              <w:pStyle w:val="Default"/>
              <w:jc w:val="both"/>
              <w:rPr>
                <w:rFonts w:ascii="Arial" w:hAnsi="Arial" w:cs="Arial"/>
                <w:color w:val="auto"/>
                <w:sz w:val="20"/>
                <w:szCs w:val="20"/>
                <w:lang w:val="en-US"/>
              </w:rPr>
            </w:pPr>
          </w:p>
        </w:tc>
        <w:tc>
          <w:tcPr>
            <w:tcW w:w="3109" w:type="dxa"/>
          </w:tcPr>
          <w:p w14:paraId="427E986E"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DAA8F74" w14:textId="77777777" w:rsidR="002D33A7" w:rsidRPr="00EB47ED" w:rsidRDefault="002D33A7" w:rsidP="001064A5">
            <w:pPr>
              <w:pStyle w:val="Default"/>
              <w:jc w:val="both"/>
              <w:rPr>
                <w:rFonts w:ascii="Arial" w:hAnsi="Arial" w:cs="Arial"/>
                <w:color w:val="auto"/>
                <w:sz w:val="20"/>
                <w:szCs w:val="20"/>
                <w:lang w:val="en-US"/>
              </w:rPr>
            </w:pPr>
          </w:p>
        </w:tc>
      </w:tr>
      <w:tr w:rsidR="002D33A7" w14:paraId="2FFAF4AA" w14:textId="77777777" w:rsidTr="001064A5">
        <w:trPr>
          <w:trHeight w:val="641"/>
        </w:trPr>
        <w:tc>
          <w:tcPr>
            <w:tcW w:w="1701" w:type="dxa"/>
          </w:tcPr>
          <w:p w14:paraId="426E556D" w14:textId="77777777" w:rsidR="002D33A7" w:rsidRPr="00A001F4" w:rsidRDefault="002D33A7" w:rsidP="001064A5">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1DD00D11"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5192102E"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6B8387BB" w14:textId="77777777" w:rsidR="002D33A7" w:rsidRPr="00EB47ED" w:rsidRDefault="002D33A7" w:rsidP="001064A5">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4988EE9B" w14:textId="77777777" w:rsidR="002D33A7" w:rsidRPr="00125278" w:rsidRDefault="002D33A7" w:rsidP="002D33A7">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2D33A7" w14:paraId="38504620" w14:textId="77777777" w:rsidTr="001064A5">
        <w:trPr>
          <w:trHeight w:val="982"/>
        </w:trPr>
        <w:tc>
          <w:tcPr>
            <w:tcW w:w="10201" w:type="dxa"/>
          </w:tcPr>
          <w:p w14:paraId="253689C6" w14:textId="77777777" w:rsidR="002D33A7" w:rsidRDefault="002D33A7" w:rsidP="001064A5">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7A9F0141" w14:textId="77777777" w:rsidR="002D33A7" w:rsidRDefault="002D33A7" w:rsidP="002D33A7">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2D33A7" w14:paraId="3A0C2CF4" w14:textId="77777777" w:rsidTr="001064A5">
        <w:trPr>
          <w:trHeight w:val="286"/>
        </w:trPr>
        <w:tc>
          <w:tcPr>
            <w:tcW w:w="10201" w:type="dxa"/>
          </w:tcPr>
          <w:p w14:paraId="41000D54" w14:textId="77777777" w:rsidR="002D33A7" w:rsidRDefault="002D33A7" w:rsidP="001064A5">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2D33A7" w14:paraId="33020F13" w14:textId="77777777" w:rsidTr="001064A5">
        <w:trPr>
          <w:trHeight w:val="1011"/>
        </w:trPr>
        <w:tc>
          <w:tcPr>
            <w:tcW w:w="10201" w:type="dxa"/>
          </w:tcPr>
          <w:p w14:paraId="00255387" w14:textId="77777777" w:rsidR="002D33A7" w:rsidRDefault="002D33A7" w:rsidP="001064A5">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71092C1C" w14:textId="77777777" w:rsidR="002D33A7" w:rsidRDefault="002D33A7" w:rsidP="002D33A7">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2D33A7" w14:paraId="019A546E" w14:textId="77777777" w:rsidTr="001064A5">
        <w:trPr>
          <w:trHeight w:val="749"/>
        </w:trPr>
        <w:tc>
          <w:tcPr>
            <w:tcW w:w="2295" w:type="dxa"/>
          </w:tcPr>
          <w:p w14:paraId="07EE1F18" w14:textId="77777777" w:rsidR="002D33A7" w:rsidRDefault="002D33A7" w:rsidP="001064A5">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552B8501" w14:textId="77777777" w:rsidR="002D33A7" w:rsidRPr="00FE16CB" w:rsidRDefault="002D33A7" w:rsidP="001064A5">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18A5A401" w14:textId="77777777" w:rsidR="002D33A7" w:rsidRDefault="002D33A7" w:rsidP="002D33A7">
      <w:pPr>
        <w:spacing w:after="0" w:line="240" w:lineRule="auto"/>
        <w:rPr>
          <w:rFonts w:ascii="Calibri" w:eastAsia="Times New Roman" w:hAnsi="Calibri" w:cs="Calibri"/>
          <w:b/>
          <w:bCs/>
          <w:color w:val="000000"/>
          <w:lang w:val="en-IN" w:eastAsia="en-I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tblGrid>
      <w:tr w:rsidR="002D33A7" w14:paraId="6697DC8F" w14:textId="77777777" w:rsidTr="001064A5">
        <w:trPr>
          <w:trHeight w:val="964"/>
        </w:trPr>
        <w:tc>
          <w:tcPr>
            <w:tcW w:w="3239" w:type="dxa"/>
          </w:tcPr>
          <w:p w14:paraId="25917C01" w14:textId="77777777" w:rsidR="002D33A7" w:rsidRPr="008918F5" w:rsidRDefault="002D33A7" w:rsidP="001064A5">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
            </w:r>
          </w:p>
          <w:p w14:paraId="594EF5D6" w14:textId="77777777" w:rsidR="002D33A7" w:rsidRPr="008918F5" w:rsidRDefault="002D33A7" w:rsidP="001064A5">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Executive Officer</w:t>
            </w:r>
            <w:r w:rsidRPr="008918F5">
              <w:rPr>
                <w:rFonts w:ascii="Arial" w:eastAsiaTheme="minorEastAsia" w:hAnsi="Arial" w:cs="Arial"/>
                <w:b/>
                <w:bCs/>
                <w:color w:val="auto"/>
                <w:sz w:val="20"/>
                <w:szCs w:val="20"/>
                <w:lang w:val="en-US"/>
              </w:rPr>
              <w:t xml:space="preserve"> </w:t>
            </w:r>
          </w:p>
          <w:p w14:paraId="4539EF2B" w14:textId="77777777" w:rsidR="002D33A7" w:rsidRPr="008918F5" w:rsidRDefault="002D33A7" w:rsidP="001064A5">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
            </w:r>
          </w:p>
          <w:p w14:paraId="5A990D4D" w14:textId="77777777" w:rsidR="002D33A7" w:rsidRDefault="002D33A7" w:rsidP="001064A5">
            <w:pPr>
              <w:spacing w:after="0" w:line="240" w:lineRule="auto"/>
              <w:ind w:left="180"/>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
            </w:r>
          </w:p>
          <w:p w14:paraId="3CA02428" w14:textId="77777777" w:rsidR="002D33A7" w:rsidRDefault="002D33A7" w:rsidP="001064A5">
            <w:pPr>
              <w:spacing w:after="0" w:line="240" w:lineRule="auto"/>
              <w:ind w:left="180"/>
              <w:rPr>
                <w:rFonts w:ascii="Arial" w:eastAsiaTheme="minorEastAsia" w:hAnsi="Arial" w:cs="Arial"/>
                <w:b/>
                <w:bCs/>
                <w:sz w:val="20"/>
                <w:szCs w:val="20"/>
              </w:rPr>
            </w:pPr>
          </w:p>
        </w:tc>
      </w:tr>
    </w:tbl>
    <w:p w14:paraId="66041511" w14:textId="77777777" w:rsidR="00F2737D" w:rsidRDefault="00F2737D" w:rsidP="00F077F5">
      <w:pPr>
        <w:pStyle w:val="TableParagraph"/>
        <w:kinsoku w:val="0"/>
        <w:overflowPunct w:val="0"/>
        <w:rPr>
          <w:rFonts w:ascii="Arial" w:hAnsi="Arial" w:cs="Arial"/>
          <w:b/>
          <w:bCs/>
          <w:sz w:val="20"/>
          <w:szCs w:val="20"/>
        </w:rPr>
      </w:pPr>
    </w:p>
    <w:p w14:paraId="45A92A4E" w14:textId="77777777" w:rsidR="00F2737D" w:rsidRDefault="00F2737D" w:rsidP="00F077F5">
      <w:pPr>
        <w:pStyle w:val="TableParagraph"/>
        <w:kinsoku w:val="0"/>
        <w:overflowPunct w:val="0"/>
        <w:rPr>
          <w:rFonts w:ascii="Arial" w:hAnsi="Arial" w:cs="Arial"/>
          <w:b/>
          <w:bCs/>
          <w:sz w:val="20"/>
          <w:szCs w:val="20"/>
        </w:rPr>
      </w:pPr>
    </w:p>
    <w:p w14:paraId="05C8D937" w14:textId="77777777" w:rsidR="00F2737D" w:rsidRDefault="00F2737D" w:rsidP="00F077F5">
      <w:pPr>
        <w:pStyle w:val="TableParagraph"/>
        <w:kinsoku w:val="0"/>
        <w:overflowPunct w:val="0"/>
        <w:rPr>
          <w:rFonts w:ascii="Arial" w:hAnsi="Arial" w:cs="Arial"/>
          <w:b/>
          <w:bCs/>
          <w:sz w:val="20"/>
          <w:szCs w:val="20"/>
        </w:rPr>
      </w:pPr>
    </w:p>
    <w:p w14:paraId="0541D585" w14:textId="77777777" w:rsidR="00F2737D" w:rsidRPr="00245032" w:rsidRDefault="00F2737D" w:rsidP="00F077F5">
      <w:pPr>
        <w:pStyle w:val="TableParagraph"/>
        <w:kinsoku w:val="0"/>
        <w:overflowPunct w:val="0"/>
        <w:rPr>
          <w:rFonts w:ascii="Arial" w:hAnsi="Arial" w:cs="Arial"/>
          <w:sz w:val="20"/>
          <w:szCs w:val="20"/>
        </w:rPr>
      </w:pPr>
    </w:p>
    <w:p w14:paraId="49A90E2E" w14:textId="77777777" w:rsidR="00F077F5" w:rsidRDefault="00F077F5" w:rsidP="00094124"/>
    <w:sectPr w:rsidR="00F07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FF86" w14:textId="77777777" w:rsidR="002A776E" w:rsidRDefault="002A776E" w:rsidP="00F2737D">
      <w:pPr>
        <w:spacing w:after="0" w:line="240" w:lineRule="auto"/>
      </w:pPr>
      <w:r>
        <w:separator/>
      </w:r>
    </w:p>
  </w:endnote>
  <w:endnote w:type="continuationSeparator" w:id="0">
    <w:p w14:paraId="387AB391" w14:textId="77777777" w:rsidR="002A776E" w:rsidRDefault="002A776E"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4DC" w14:textId="77777777"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14:anchorId="1845AF05" wp14:editId="4EF88600">
              <wp:simplePos x="0" y="0"/>
              <wp:positionH relativeFrom="page">
                <wp:posOffset>0</wp:posOffset>
              </wp:positionH>
              <wp:positionV relativeFrom="page">
                <wp:posOffset>9594850</wp:posOffset>
              </wp:positionV>
              <wp:extent cx="7772400" cy="273050"/>
              <wp:effectExtent l="0" t="0" r="0" b="12700"/>
              <wp:wrapNone/>
              <wp:docPr id="1" name="MSIPCM37f34765a006af1711d8de94"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5AF05" id="_x0000_t202" coordsize="21600,21600" o:spt="202" path="m,l,21600r21600,l21600,xe">
              <v:stroke joinstyle="miter"/>
              <v:path gradientshapeok="t" o:connecttype="rect"/>
            </v:shapetype>
            <v:shape id="MSIPCM37f34765a006af1711d8de94"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2EA2" w14:textId="77777777" w:rsidR="002A776E" w:rsidRDefault="002A776E" w:rsidP="00F2737D">
      <w:pPr>
        <w:spacing w:after="0" w:line="240" w:lineRule="auto"/>
      </w:pPr>
      <w:r>
        <w:separator/>
      </w:r>
    </w:p>
  </w:footnote>
  <w:footnote w:type="continuationSeparator" w:id="0">
    <w:p w14:paraId="4E07381D" w14:textId="77777777" w:rsidR="002A776E" w:rsidRDefault="002A776E" w:rsidP="00F2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874732378">
    <w:abstractNumId w:val="5"/>
  </w:num>
  <w:num w:numId="2" w16cid:durableId="1853492070">
    <w:abstractNumId w:val="0"/>
  </w:num>
  <w:num w:numId="3" w16cid:durableId="701589398">
    <w:abstractNumId w:val="1"/>
  </w:num>
  <w:num w:numId="4" w16cid:durableId="144518535">
    <w:abstractNumId w:val="7"/>
  </w:num>
  <w:num w:numId="5" w16cid:durableId="904100591">
    <w:abstractNumId w:val="4"/>
  </w:num>
  <w:num w:numId="6" w16cid:durableId="1755400172">
    <w:abstractNumId w:val="2"/>
  </w:num>
  <w:num w:numId="7" w16cid:durableId="371346614">
    <w:abstractNumId w:val="3"/>
  </w:num>
  <w:num w:numId="8" w16cid:durableId="1434671348">
    <w:abstractNumId w:val="6"/>
  </w:num>
  <w:num w:numId="9" w16cid:durableId="8367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56"/>
    <w:rsid w:val="0000001C"/>
    <w:rsid w:val="000237BC"/>
    <w:rsid w:val="00032981"/>
    <w:rsid w:val="0006537D"/>
    <w:rsid w:val="00080F77"/>
    <w:rsid w:val="0009208A"/>
    <w:rsid w:val="00094124"/>
    <w:rsid w:val="000A37DE"/>
    <w:rsid w:val="000A421F"/>
    <w:rsid w:val="000A7490"/>
    <w:rsid w:val="000B01B3"/>
    <w:rsid w:val="000B712D"/>
    <w:rsid w:val="001132AC"/>
    <w:rsid w:val="00113934"/>
    <w:rsid w:val="00122EB4"/>
    <w:rsid w:val="0013225C"/>
    <w:rsid w:val="0013645A"/>
    <w:rsid w:val="00154922"/>
    <w:rsid w:val="00157D0C"/>
    <w:rsid w:val="001651E5"/>
    <w:rsid w:val="00172985"/>
    <w:rsid w:val="00177172"/>
    <w:rsid w:val="00182B90"/>
    <w:rsid w:val="001B543E"/>
    <w:rsid w:val="001D1556"/>
    <w:rsid w:val="001E1BAA"/>
    <w:rsid w:val="001E4E8E"/>
    <w:rsid w:val="001E767B"/>
    <w:rsid w:val="001F0D1B"/>
    <w:rsid w:val="001F509E"/>
    <w:rsid w:val="002123BC"/>
    <w:rsid w:val="00216EF5"/>
    <w:rsid w:val="00226A69"/>
    <w:rsid w:val="00237DF2"/>
    <w:rsid w:val="00241C94"/>
    <w:rsid w:val="00241D1B"/>
    <w:rsid w:val="002458BC"/>
    <w:rsid w:val="002528F3"/>
    <w:rsid w:val="00267D2C"/>
    <w:rsid w:val="00280A80"/>
    <w:rsid w:val="002876FF"/>
    <w:rsid w:val="002975F3"/>
    <w:rsid w:val="002A143B"/>
    <w:rsid w:val="002A189F"/>
    <w:rsid w:val="002A63A3"/>
    <w:rsid w:val="002A776E"/>
    <w:rsid w:val="002D099D"/>
    <w:rsid w:val="002D33A7"/>
    <w:rsid w:val="002D42A7"/>
    <w:rsid w:val="002D61BA"/>
    <w:rsid w:val="002D7467"/>
    <w:rsid w:val="002F203D"/>
    <w:rsid w:val="002F285B"/>
    <w:rsid w:val="002F2ECA"/>
    <w:rsid w:val="0030370F"/>
    <w:rsid w:val="00304037"/>
    <w:rsid w:val="003104A1"/>
    <w:rsid w:val="0031285D"/>
    <w:rsid w:val="0032056C"/>
    <w:rsid w:val="0033571D"/>
    <w:rsid w:val="003478C9"/>
    <w:rsid w:val="0035729C"/>
    <w:rsid w:val="0036494E"/>
    <w:rsid w:val="00366E15"/>
    <w:rsid w:val="0036764B"/>
    <w:rsid w:val="00371AA8"/>
    <w:rsid w:val="00372724"/>
    <w:rsid w:val="00375B66"/>
    <w:rsid w:val="0039105E"/>
    <w:rsid w:val="00396E8D"/>
    <w:rsid w:val="003A3982"/>
    <w:rsid w:val="003A75AC"/>
    <w:rsid w:val="003C1ABE"/>
    <w:rsid w:val="003D7FA5"/>
    <w:rsid w:val="003E694D"/>
    <w:rsid w:val="0042057C"/>
    <w:rsid w:val="00440116"/>
    <w:rsid w:val="00443934"/>
    <w:rsid w:val="00445747"/>
    <w:rsid w:val="00445EE6"/>
    <w:rsid w:val="0046368B"/>
    <w:rsid w:val="00474141"/>
    <w:rsid w:val="004764F8"/>
    <w:rsid w:val="004805CE"/>
    <w:rsid w:val="00481376"/>
    <w:rsid w:val="004816BB"/>
    <w:rsid w:val="004865B8"/>
    <w:rsid w:val="00486F27"/>
    <w:rsid w:val="004A3BA4"/>
    <w:rsid w:val="004B0C71"/>
    <w:rsid w:val="004B3EE4"/>
    <w:rsid w:val="004C6D77"/>
    <w:rsid w:val="004C7A1E"/>
    <w:rsid w:val="004D2854"/>
    <w:rsid w:val="004E0F0B"/>
    <w:rsid w:val="004E679B"/>
    <w:rsid w:val="004F019B"/>
    <w:rsid w:val="004F09E3"/>
    <w:rsid w:val="004F4335"/>
    <w:rsid w:val="00502828"/>
    <w:rsid w:val="00517394"/>
    <w:rsid w:val="0055295E"/>
    <w:rsid w:val="00552E38"/>
    <w:rsid w:val="0056118A"/>
    <w:rsid w:val="00566B28"/>
    <w:rsid w:val="005858D0"/>
    <w:rsid w:val="005C5846"/>
    <w:rsid w:val="005D3C9B"/>
    <w:rsid w:val="005E116E"/>
    <w:rsid w:val="005E6D20"/>
    <w:rsid w:val="00603B35"/>
    <w:rsid w:val="0060775D"/>
    <w:rsid w:val="006114D6"/>
    <w:rsid w:val="00612ED6"/>
    <w:rsid w:val="00617C34"/>
    <w:rsid w:val="006360B1"/>
    <w:rsid w:val="006367AC"/>
    <w:rsid w:val="00641A4A"/>
    <w:rsid w:val="006441AC"/>
    <w:rsid w:val="00656D7A"/>
    <w:rsid w:val="00671820"/>
    <w:rsid w:val="00673119"/>
    <w:rsid w:val="00677D7F"/>
    <w:rsid w:val="006826EC"/>
    <w:rsid w:val="006A3871"/>
    <w:rsid w:val="006B7CA9"/>
    <w:rsid w:val="006D0174"/>
    <w:rsid w:val="006D4C4D"/>
    <w:rsid w:val="006E32AA"/>
    <w:rsid w:val="006F0912"/>
    <w:rsid w:val="006F1E87"/>
    <w:rsid w:val="00707283"/>
    <w:rsid w:val="00711115"/>
    <w:rsid w:val="00711E3A"/>
    <w:rsid w:val="007134A5"/>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395D"/>
    <w:rsid w:val="00886452"/>
    <w:rsid w:val="00890BDE"/>
    <w:rsid w:val="008A5E3C"/>
    <w:rsid w:val="008B363D"/>
    <w:rsid w:val="008B772E"/>
    <w:rsid w:val="008B7D2E"/>
    <w:rsid w:val="008C007C"/>
    <w:rsid w:val="008D2CDD"/>
    <w:rsid w:val="008D49C9"/>
    <w:rsid w:val="008E3BB6"/>
    <w:rsid w:val="00915DBD"/>
    <w:rsid w:val="00922E27"/>
    <w:rsid w:val="009475C9"/>
    <w:rsid w:val="00961E42"/>
    <w:rsid w:val="009661C8"/>
    <w:rsid w:val="00972554"/>
    <w:rsid w:val="00975981"/>
    <w:rsid w:val="00976B46"/>
    <w:rsid w:val="00983191"/>
    <w:rsid w:val="009A28F4"/>
    <w:rsid w:val="009C0459"/>
    <w:rsid w:val="009C4720"/>
    <w:rsid w:val="009C7409"/>
    <w:rsid w:val="009D2A80"/>
    <w:rsid w:val="009D31C9"/>
    <w:rsid w:val="009F09D0"/>
    <w:rsid w:val="009F4EE0"/>
    <w:rsid w:val="00A2314A"/>
    <w:rsid w:val="00A26FD3"/>
    <w:rsid w:val="00A303C6"/>
    <w:rsid w:val="00A425F7"/>
    <w:rsid w:val="00A448A0"/>
    <w:rsid w:val="00A54D35"/>
    <w:rsid w:val="00A54DD6"/>
    <w:rsid w:val="00A8007B"/>
    <w:rsid w:val="00A848EE"/>
    <w:rsid w:val="00A952FC"/>
    <w:rsid w:val="00AA0CDF"/>
    <w:rsid w:val="00AA536C"/>
    <w:rsid w:val="00AB16AB"/>
    <w:rsid w:val="00AC31AA"/>
    <w:rsid w:val="00AD4D44"/>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A6001"/>
    <w:rsid w:val="00BA6C7A"/>
    <w:rsid w:val="00BB149B"/>
    <w:rsid w:val="00BB6AF4"/>
    <w:rsid w:val="00BB7AFB"/>
    <w:rsid w:val="00BD26E4"/>
    <w:rsid w:val="00BD3950"/>
    <w:rsid w:val="00BD76A3"/>
    <w:rsid w:val="00BD7A5F"/>
    <w:rsid w:val="00BF0F47"/>
    <w:rsid w:val="00BF1B65"/>
    <w:rsid w:val="00BF4379"/>
    <w:rsid w:val="00BF6AE4"/>
    <w:rsid w:val="00C14BB3"/>
    <w:rsid w:val="00C163BE"/>
    <w:rsid w:val="00C17551"/>
    <w:rsid w:val="00C17C0D"/>
    <w:rsid w:val="00C2232F"/>
    <w:rsid w:val="00C2568D"/>
    <w:rsid w:val="00C337FC"/>
    <w:rsid w:val="00C4482D"/>
    <w:rsid w:val="00C53BCC"/>
    <w:rsid w:val="00C65E27"/>
    <w:rsid w:val="00C83EF7"/>
    <w:rsid w:val="00C8606B"/>
    <w:rsid w:val="00C92BB1"/>
    <w:rsid w:val="00CA1DA7"/>
    <w:rsid w:val="00CA20C2"/>
    <w:rsid w:val="00CA6027"/>
    <w:rsid w:val="00CB4AA9"/>
    <w:rsid w:val="00CB4FFF"/>
    <w:rsid w:val="00CB74B1"/>
    <w:rsid w:val="00CB771E"/>
    <w:rsid w:val="00CC2EAB"/>
    <w:rsid w:val="00CD20E8"/>
    <w:rsid w:val="00CE0754"/>
    <w:rsid w:val="00CE33BA"/>
    <w:rsid w:val="00CE3B2A"/>
    <w:rsid w:val="00CE7986"/>
    <w:rsid w:val="00CF19AE"/>
    <w:rsid w:val="00CF23B9"/>
    <w:rsid w:val="00CF2A1A"/>
    <w:rsid w:val="00D2128B"/>
    <w:rsid w:val="00D23777"/>
    <w:rsid w:val="00D306AD"/>
    <w:rsid w:val="00D30929"/>
    <w:rsid w:val="00D35B03"/>
    <w:rsid w:val="00D37BA7"/>
    <w:rsid w:val="00D47C2A"/>
    <w:rsid w:val="00D52E88"/>
    <w:rsid w:val="00D67CE9"/>
    <w:rsid w:val="00D7042F"/>
    <w:rsid w:val="00D72D17"/>
    <w:rsid w:val="00D80751"/>
    <w:rsid w:val="00D80994"/>
    <w:rsid w:val="00D87CB0"/>
    <w:rsid w:val="00D91217"/>
    <w:rsid w:val="00D97212"/>
    <w:rsid w:val="00DA1A33"/>
    <w:rsid w:val="00DA655A"/>
    <w:rsid w:val="00DB062A"/>
    <w:rsid w:val="00DB4B2A"/>
    <w:rsid w:val="00DB5884"/>
    <w:rsid w:val="00DC0CA5"/>
    <w:rsid w:val="00DC0E89"/>
    <w:rsid w:val="00DC3A06"/>
    <w:rsid w:val="00DC51BA"/>
    <w:rsid w:val="00DC5D0D"/>
    <w:rsid w:val="00DC69E0"/>
    <w:rsid w:val="00E0196A"/>
    <w:rsid w:val="00E26F19"/>
    <w:rsid w:val="00E3733B"/>
    <w:rsid w:val="00E378D9"/>
    <w:rsid w:val="00E62A41"/>
    <w:rsid w:val="00E71656"/>
    <w:rsid w:val="00EA0C3B"/>
    <w:rsid w:val="00EA2915"/>
    <w:rsid w:val="00EA53C0"/>
    <w:rsid w:val="00EA687A"/>
    <w:rsid w:val="00EC06FA"/>
    <w:rsid w:val="00EC4982"/>
    <w:rsid w:val="00EC4E12"/>
    <w:rsid w:val="00ED39A0"/>
    <w:rsid w:val="00ED5220"/>
    <w:rsid w:val="00EE0E59"/>
    <w:rsid w:val="00EE1E11"/>
    <w:rsid w:val="00EE7C34"/>
    <w:rsid w:val="00F02939"/>
    <w:rsid w:val="00F03090"/>
    <w:rsid w:val="00F04E1C"/>
    <w:rsid w:val="00F077F5"/>
    <w:rsid w:val="00F104F1"/>
    <w:rsid w:val="00F17875"/>
    <w:rsid w:val="00F216BE"/>
    <w:rsid w:val="00F22FD6"/>
    <w:rsid w:val="00F2737D"/>
    <w:rsid w:val="00F67925"/>
    <w:rsid w:val="00F715DE"/>
    <w:rsid w:val="00F85B5F"/>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4F50"/>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2247">
      <w:bodyDiv w:val="1"/>
      <w:marLeft w:val="0"/>
      <w:marRight w:val="0"/>
      <w:marTop w:val="0"/>
      <w:marBottom w:val="0"/>
      <w:divBdr>
        <w:top w:val="none" w:sz="0" w:space="0" w:color="auto"/>
        <w:left w:val="none" w:sz="0" w:space="0" w:color="auto"/>
        <w:bottom w:val="none" w:sz="0" w:space="0" w:color="auto"/>
        <w:right w:val="none" w:sz="0" w:space="0" w:color="auto"/>
      </w:divBdr>
    </w:div>
    <w:div w:id="17081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lastModifiedBy>Vibhanshu Chauhan</lastModifiedBy>
  <dcterms:modified xsi:type="dcterms:W3CDTF">2023-10-17T07:47:00Z</dcterms:modified>
  <revision>150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2022-12-28T06:16:41Z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